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1423" w14:textId="77777777" w:rsidR="00CE2F44" w:rsidRPr="00E23FEF" w:rsidRDefault="00AD15C7" w:rsidP="00B94440">
      <w:pPr>
        <w:pStyle w:val="BodyText"/>
        <w:kinsoku w:val="0"/>
        <w:overflowPunct w:val="0"/>
        <w:spacing w:before="120"/>
        <w:ind w:left="0"/>
        <w:jc w:val="center"/>
        <w:rPr>
          <w:rFonts w:eastAsia="Batang"/>
          <w:b/>
          <w:bCs/>
          <w:spacing w:val="-1"/>
          <w:sz w:val="32"/>
          <w:szCs w:val="32"/>
        </w:rPr>
      </w:pPr>
      <w:r w:rsidRPr="00E23FEF">
        <w:rPr>
          <w:rFonts w:eastAsia="Batang"/>
          <w:b/>
          <w:bCs/>
          <w:sz w:val="32"/>
          <w:szCs w:val="32"/>
        </w:rPr>
        <w:t>Guardianship/Conservatorship Complaint (GC)</w:t>
      </w:r>
    </w:p>
    <w:p w14:paraId="3FC9F073" w14:textId="5CAE8965" w:rsidR="00AD15C7" w:rsidRPr="00E23FEF" w:rsidRDefault="00CE2F44" w:rsidP="004E3ACE">
      <w:pPr>
        <w:pStyle w:val="BodyText"/>
        <w:kinsoku w:val="0"/>
        <w:overflowPunct w:val="0"/>
        <w:spacing w:before="0"/>
        <w:ind w:left="0"/>
        <w:jc w:val="center"/>
        <w:rPr>
          <w:rFonts w:eastAsia="Batang"/>
          <w:i/>
          <w:iCs/>
          <w:sz w:val="32"/>
          <w:szCs w:val="32"/>
        </w:rPr>
      </w:pPr>
      <w:proofErr w:type="spellStart"/>
      <w:r w:rsidRPr="00E23FEF">
        <w:rPr>
          <w:rFonts w:eastAsia="Batang"/>
          <w:b/>
          <w:bCs/>
          <w:i/>
          <w:iCs/>
          <w:sz w:val="32"/>
          <w:szCs w:val="32"/>
          <w:lang w:eastAsia="ko"/>
        </w:rPr>
        <w:t>후견</w:t>
      </w:r>
      <w:proofErr w:type="spellEnd"/>
      <w:r w:rsidRPr="00E23FEF">
        <w:rPr>
          <w:rFonts w:eastAsia="Batang"/>
          <w:b/>
          <w:bCs/>
          <w:i/>
          <w:iCs/>
          <w:sz w:val="32"/>
          <w:szCs w:val="32"/>
          <w:lang w:eastAsia="ko"/>
        </w:rPr>
        <w:t>/</w:t>
      </w:r>
      <w:proofErr w:type="spellStart"/>
      <w:r w:rsidRPr="00E23FEF">
        <w:rPr>
          <w:rFonts w:eastAsia="Batang"/>
          <w:b/>
          <w:bCs/>
          <w:i/>
          <w:iCs/>
          <w:sz w:val="32"/>
          <w:szCs w:val="32"/>
          <w:lang w:eastAsia="ko"/>
        </w:rPr>
        <w:t>관리</w:t>
      </w:r>
      <w:proofErr w:type="spellEnd"/>
      <w:r w:rsidRPr="00E23FEF">
        <w:rPr>
          <w:rFonts w:eastAsia="Batang"/>
          <w:b/>
          <w:bCs/>
          <w:i/>
          <w:iCs/>
          <w:sz w:val="32"/>
          <w:szCs w:val="32"/>
          <w:lang w:eastAsia="ko"/>
        </w:rPr>
        <w:t xml:space="preserve"> </w:t>
      </w:r>
      <w:proofErr w:type="spellStart"/>
      <w:r w:rsidRPr="00E23FEF">
        <w:rPr>
          <w:rFonts w:eastAsia="Batang"/>
          <w:b/>
          <w:bCs/>
          <w:i/>
          <w:iCs/>
          <w:sz w:val="32"/>
          <w:szCs w:val="32"/>
          <w:lang w:eastAsia="ko"/>
        </w:rPr>
        <w:t>불만</w:t>
      </w:r>
      <w:proofErr w:type="spellEnd"/>
      <w:r w:rsidRPr="00E23FEF">
        <w:rPr>
          <w:rFonts w:eastAsia="Batang"/>
          <w:b/>
          <w:bCs/>
          <w:i/>
          <w:iCs/>
          <w:sz w:val="32"/>
          <w:szCs w:val="32"/>
          <w:lang w:eastAsia="ko"/>
        </w:rPr>
        <w:t xml:space="preserve"> </w:t>
      </w:r>
      <w:proofErr w:type="spellStart"/>
      <w:proofErr w:type="gramStart"/>
      <w:r w:rsidRPr="00E23FEF">
        <w:rPr>
          <w:rFonts w:eastAsia="Batang"/>
          <w:b/>
          <w:bCs/>
          <w:i/>
          <w:iCs/>
          <w:sz w:val="32"/>
          <w:szCs w:val="32"/>
          <w:lang w:eastAsia="ko"/>
        </w:rPr>
        <w:t>제기</w:t>
      </w:r>
      <w:proofErr w:type="spellEnd"/>
      <w:r w:rsidRPr="00E23FEF">
        <w:rPr>
          <w:rFonts w:eastAsia="Batang"/>
          <w:b/>
          <w:bCs/>
          <w:i/>
          <w:iCs/>
          <w:sz w:val="32"/>
          <w:szCs w:val="32"/>
          <w:lang w:eastAsia="ko"/>
        </w:rPr>
        <w:t>(</w:t>
      </w:r>
      <w:proofErr w:type="gramEnd"/>
      <w:r w:rsidRPr="00E23FEF">
        <w:rPr>
          <w:rFonts w:eastAsia="Batang"/>
          <w:b/>
          <w:bCs/>
          <w:i/>
          <w:iCs/>
          <w:sz w:val="32"/>
          <w:szCs w:val="32"/>
          <w:lang w:eastAsia="ko"/>
        </w:rPr>
        <w:t>GC)</w:t>
      </w:r>
    </w:p>
    <w:p w14:paraId="571D14D2" w14:textId="77777777" w:rsidR="00CE2F44" w:rsidRPr="00E23FEF" w:rsidRDefault="008B26A0" w:rsidP="00B94440">
      <w:pPr>
        <w:pStyle w:val="BodyText"/>
        <w:kinsoku w:val="0"/>
        <w:overflowPunct w:val="0"/>
        <w:spacing w:before="120"/>
        <w:ind w:left="0"/>
        <w:rPr>
          <w:rFonts w:eastAsia="Batang"/>
          <w:b/>
          <w:bCs/>
          <w:sz w:val="28"/>
          <w:szCs w:val="28"/>
        </w:rPr>
      </w:pPr>
      <w:r w:rsidRPr="00E23FEF">
        <w:rPr>
          <w:rFonts w:eastAsia="Batang"/>
          <w:b/>
          <w:bCs/>
          <w:sz w:val="28"/>
          <w:szCs w:val="28"/>
        </w:rPr>
        <w:t>Instructions</w:t>
      </w:r>
    </w:p>
    <w:p w14:paraId="411A33DC" w14:textId="56F34D0A" w:rsidR="008B26A0" w:rsidRPr="00E23FEF" w:rsidRDefault="00CE2F44" w:rsidP="004E3ACE">
      <w:pPr>
        <w:pStyle w:val="BodyText"/>
        <w:kinsoku w:val="0"/>
        <w:overflowPunct w:val="0"/>
        <w:spacing w:before="0"/>
        <w:ind w:left="0"/>
        <w:rPr>
          <w:rFonts w:eastAsia="Batang"/>
          <w:b/>
          <w:bCs/>
          <w:i/>
          <w:iCs/>
          <w:sz w:val="28"/>
          <w:szCs w:val="28"/>
        </w:rPr>
      </w:pPr>
      <w:proofErr w:type="spellStart"/>
      <w:r w:rsidRPr="00E23FEF">
        <w:rPr>
          <w:rFonts w:eastAsia="Batang"/>
          <w:b/>
          <w:bCs/>
          <w:i/>
          <w:iCs/>
          <w:sz w:val="28"/>
          <w:szCs w:val="28"/>
          <w:lang w:eastAsia="ko"/>
        </w:rPr>
        <w:t>지침</w:t>
      </w:r>
      <w:proofErr w:type="spellEnd"/>
    </w:p>
    <w:p w14:paraId="25444EB9" w14:textId="1C7653C0" w:rsidR="00BC48AD" w:rsidRPr="00E23FEF" w:rsidRDefault="00BC48AD" w:rsidP="00B94440">
      <w:pPr>
        <w:pStyle w:val="BodyText"/>
        <w:numPr>
          <w:ilvl w:val="0"/>
          <w:numId w:val="12"/>
        </w:numPr>
        <w:kinsoku w:val="0"/>
        <w:overflowPunct w:val="0"/>
        <w:spacing w:before="0"/>
        <w:ind w:left="720" w:right="259"/>
        <w:rPr>
          <w:rFonts w:eastAsia="Batang"/>
          <w:spacing w:val="-1"/>
        </w:rPr>
      </w:pPr>
      <w:r w:rsidRPr="00E23FEF">
        <w:rPr>
          <w:rFonts w:eastAsia="Batang"/>
        </w:rPr>
        <w:t>You can file a complaint about a guardianship/conservatorship or a guardian/ conservator if you don’t have a lawyer.</w:t>
      </w:r>
      <w:r w:rsidRPr="00E23FEF">
        <w:rPr>
          <w:rFonts w:eastAsia="Batang"/>
        </w:rPr>
        <w:br/>
      </w:r>
      <w:proofErr w:type="spellStart"/>
      <w:r w:rsidRPr="00E23FEF">
        <w:rPr>
          <w:rFonts w:eastAsia="Batang"/>
          <w:i/>
          <w:iCs/>
          <w:lang w:eastAsia="ko"/>
        </w:rPr>
        <w:t>귀하에게</w:t>
      </w:r>
      <w:proofErr w:type="spellEnd"/>
      <w:r w:rsidRPr="00E23FEF">
        <w:rPr>
          <w:rFonts w:eastAsia="Batang"/>
          <w:i/>
          <w:iCs/>
          <w:lang w:eastAsia="ko"/>
        </w:rPr>
        <w:t xml:space="preserve"> </w:t>
      </w:r>
      <w:proofErr w:type="spellStart"/>
      <w:r w:rsidRPr="00E23FEF">
        <w:rPr>
          <w:rFonts w:eastAsia="Batang"/>
          <w:i/>
          <w:iCs/>
          <w:lang w:eastAsia="ko"/>
        </w:rPr>
        <w:t>변호사가</w:t>
      </w:r>
      <w:proofErr w:type="spellEnd"/>
      <w:r w:rsidRPr="00E23FEF">
        <w:rPr>
          <w:rFonts w:eastAsia="Batang"/>
          <w:i/>
          <w:iCs/>
          <w:lang w:eastAsia="ko"/>
        </w:rPr>
        <w:t xml:space="preserve"> </w:t>
      </w:r>
      <w:proofErr w:type="spellStart"/>
      <w:r w:rsidRPr="00E23FEF">
        <w:rPr>
          <w:rFonts w:eastAsia="Batang"/>
          <w:i/>
          <w:iCs/>
          <w:lang w:eastAsia="ko"/>
        </w:rPr>
        <w:t>없는</w:t>
      </w:r>
      <w:proofErr w:type="spellEnd"/>
      <w:r w:rsidRPr="00E23FEF">
        <w:rPr>
          <w:rFonts w:eastAsia="Batang"/>
          <w:i/>
          <w:iCs/>
          <w:lang w:eastAsia="ko"/>
        </w:rPr>
        <w:t xml:space="preserve"> </w:t>
      </w:r>
      <w:proofErr w:type="spellStart"/>
      <w:r w:rsidRPr="00E23FEF">
        <w:rPr>
          <w:rFonts w:eastAsia="Batang"/>
          <w:i/>
          <w:iCs/>
          <w:lang w:eastAsia="ko"/>
        </w:rPr>
        <w:t>경우</w:t>
      </w:r>
      <w:proofErr w:type="spellEnd"/>
      <w:r w:rsidRPr="00E23FEF">
        <w:rPr>
          <w:rFonts w:eastAsia="Batang"/>
          <w:i/>
          <w:iCs/>
          <w:lang w:eastAsia="ko"/>
        </w:rPr>
        <w:t xml:space="preserve"> </w:t>
      </w:r>
      <w:proofErr w:type="spellStart"/>
      <w:r w:rsidRPr="00E23FEF">
        <w:rPr>
          <w:rFonts w:eastAsia="Batang"/>
          <w:i/>
          <w:iCs/>
          <w:lang w:eastAsia="ko"/>
        </w:rPr>
        <w:t>후견</w:t>
      </w:r>
      <w:proofErr w:type="spellEnd"/>
      <w:r w:rsidRPr="00E23FEF">
        <w:rPr>
          <w:rFonts w:eastAsia="Batang"/>
          <w:i/>
          <w:iCs/>
          <w:lang w:eastAsia="ko"/>
        </w:rPr>
        <w:t>/</w:t>
      </w:r>
      <w:proofErr w:type="spellStart"/>
      <w:r w:rsidRPr="00E23FEF">
        <w:rPr>
          <w:rFonts w:eastAsia="Batang"/>
          <w:i/>
          <w:iCs/>
          <w:lang w:eastAsia="ko"/>
        </w:rPr>
        <w:t>관리</w:t>
      </w:r>
      <w:proofErr w:type="spellEnd"/>
      <w:r w:rsidRPr="00E23FEF">
        <w:rPr>
          <w:rFonts w:eastAsia="Batang"/>
          <w:i/>
          <w:iCs/>
          <w:lang w:eastAsia="ko"/>
        </w:rPr>
        <w:t xml:space="preserve"> </w:t>
      </w:r>
      <w:proofErr w:type="spellStart"/>
      <w:r w:rsidRPr="00E23FEF">
        <w:rPr>
          <w:rFonts w:eastAsia="Batang"/>
          <w:i/>
          <w:iCs/>
          <w:lang w:eastAsia="ko"/>
        </w:rPr>
        <w:t>또는</w:t>
      </w:r>
      <w:proofErr w:type="spellEnd"/>
      <w:r w:rsidRPr="00E23FEF">
        <w:rPr>
          <w:rFonts w:eastAsia="Batang"/>
          <w:i/>
          <w:iCs/>
          <w:lang w:eastAsia="ko"/>
        </w:rPr>
        <w:t xml:space="preserve"> </w:t>
      </w:r>
      <w:proofErr w:type="spellStart"/>
      <w:r w:rsidRPr="00E23FEF">
        <w:rPr>
          <w:rFonts w:eastAsia="Batang"/>
          <w:i/>
          <w:iCs/>
          <w:lang w:eastAsia="ko"/>
        </w:rPr>
        <w:t>후견인</w:t>
      </w:r>
      <w:proofErr w:type="spellEnd"/>
      <w:r w:rsidRPr="00E23FEF">
        <w:rPr>
          <w:rFonts w:eastAsia="Batang"/>
          <w:i/>
          <w:iCs/>
          <w:lang w:eastAsia="ko"/>
        </w:rPr>
        <w:t>/</w:t>
      </w:r>
      <w:proofErr w:type="spellStart"/>
      <w:r w:rsidRPr="00E23FEF">
        <w:rPr>
          <w:rFonts w:eastAsia="Batang"/>
          <w:i/>
          <w:iCs/>
          <w:lang w:eastAsia="ko"/>
        </w:rPr>
        <w:t>관리인에</w:t>
      </w:r>
      <w:proofErr w:type="spellEnd"/>
      <w:r w:rsidRPr="00E23FEF">
        <w:rPr>
          <w:rFonts w:eastAsia="Batang"/>
          <w:i/>
          <w:iCs/>
          <w:lang w:eastAsia="ko"/>
        </w:rPr>
        <w:t xml:space="preserve"> </w:t>
      </w:r>
      <w:proofErr w:type="spellStart"/>
      <w:r w:rsidRPr="00E23FEF">
        <w:rPr>
          <w:rFonts w:eastAsia="Batang"/>
          <w:i/>
          <w:iCs/>
          <w:lang w:eastAsia="ko"/>
        </w:rPr>
        <w:t>대한</w:t>
      </w:r>
      <w:proofErr w:type="spellEnd"/>
      <w:r w:rsidRPr="00E23FEF">
        <w:rPr>
          <w:rFonts w:eastAsia="Batang"/>
          <w:i/>
          <w:iCs/>
          <w:lang w:eastAsia="ko"/>
        </w:rPr>
        <w:t xml:space="preserve"> </w:t>
      </w:r>
      <w:proofErr w:type="spellStart"/>
      <w:r w:rsidRPr="00E23FEF">
        <w:rPr>
          <w:rFonts w:eastAsia="Batang"/>
          <w:i/>
          <w:iCs/>
          <w:lang w:eastAsia="ko"/>
        </w:rPr>
        <w:t>불만을</w:t>
      </w:r>
      <w:proofErr w:type="spellEnd"/>
      <w:r w:rsidRPr="00E23FEF">
        <w:rPr>
          <w:rFonts w:eastAsia="Batang"/>
          <w:i/>
          <w:iCs/>
          <w:lang w:eastAsia="ko"/>
        </w:rPr>
        <w:t xml:space="preserve"> </w:t>
      </w:r>
      <w:proofErr w:type="spellStart"/>
      <w:r w:rsidRPr="00E23FEF">
        <w:rPr>
          <w:rFonts w:eastAsia="Batang"/>
          <w:i/>
          <w:iCs/>
          <w:lang w:eastAsia="ko"/>
        </w:rPr>
        <w:t>제기하실</w:t>
      </w:r>
      <w:proofErr w:type="spellEnd"/>
      <w:r w:rsidRPr="00E23FEF">
        <w:rPr>
          <w:rFonts w:eastAsia="Batang"/>
          <w:i/>
          <w:iCs/>
          <w:lang w:eastAsia="ko"/>
        </w:rPr>
        <w:t xml:space="preserve"> </w:t>
      </w:r>
      <w:r w:rsidRPr="00E23FEF">
        <w:rPr>
          <w:rFonts w:eastAsia="Batang"/>
          <w:i/>
          <w:iCs/>
          <w:lang w:eastAsia="ko"/>
        </w:rPr>
        <w:t>수</w:t>
      </w:r>
      <w:r w:rsidRPr="00E23FEF">
        <w:rPr>
          <w:rFonts w:eastAsia="Batang"/>
          <w:i/>
          <w:iCs/>
          <w:lang w:eastAsia="ko"/>
        </w:rPr>
        <w:t xml:space="preserve"> </w:t>
      </w:r>
      <w:proofErr w:type="spellStart"/>
      <w:r w:rsidRPr="00E23FEF">
        <w:rPr>
          <w:rFonts w:eastAsia="Batang"/>
          <w:i/>
          <w:iCs/>
          <w:lang w:eastAsia="ko"/>
        </w:rPr>
        <w:t>있습니다</w:t>
      </w:r>
      <w:proofErr w:type="spellEnd"/>
      <w:r w:rsidRPr="00E23FEF">
        <w:rPr>
          <w:rFonts w:eastAsia="Batang"/>
          <w:i/>
          <w:iCs/>
          <w:lang w:eastAsia="ko"/>
        </w:rPr>
        <w:t>.</w:t>
      </w:r>
      <w:r w:rsidRPr="00E23FEF">
        <w:rPr>
          <w:rFonts w:eastAsia="Batang"/>
        </w:rPr>
        <w:t xml:space="preserve"> </w:t>
      </w:r>
    </w:p>
    <w:p w14:paraId="488CD3D7" w14:textId="138DF2BE" w:rsidR="00BC48AD" w:rsidRPr="00E23FEF" w:rsidRDefault="00BC48AD" w:rsidP="00B94440">
      <w:pPr>
        <w:pStyle w:val="BodyText"/>
        <w:numPr>
          <w:ilvl w:val="0"/>
          <w:numId w:val="12"/>
        </w:numPr>
        <w:kinsoku w:val="0"/>
        <w:overflowPunct w:val="0"/>
        <w:spacing w:before="0"/>
        <w:ind w:left="720" w:right="259"/>
        <w:rPr>
          <w:rFonts w:eastAsia="Batang"/>
          <w:spacing w:val="-1"/>
          <w:lang w:eastAsia="ko-KR"/>
        </w:rPr>
      </w:pPr>
      <w:r w:rsidRPr="00E23FEF">
        <w:rPr>
          <w:rFonts w:eastAsia="Batang"/>
        </w:rPr>
        <w:t xml:space="preserve">The Guardianship/Conservatorship Complaint is an optional form. You may use this </w:t>
      </w:r>
      <w:proofErr w:type="gramStart"/>
      <w:r w:rsidRPr="00E23FEF">
        <w:rPr>
          <w:rFonts w:eastAsia="Batang"/>
        </w:rPr>
        <w:t>form</w:t>
      </w:r>
      <w:proofErr w:type="gramEnd"/>
      <w:r w:rsidRPr="00E23FEF">
        <w:rPr>
          <w:rFonts w:eastAsia="Batang"/>
        </w:rPr>
        <w:t xml:space="preserve"> or you may write a letter. </w:t>
      </w:r>
      <w:r w:rsidRPr="00E23FEF">
        <w:rPr>
          <w:rFonts w:eastAsia="Batang"/>
          <w:lang w:eastAsia="ko-KR"/>
        </w:rPr>
        <w:t>Either way, the complaint goes to the court.</w:t>
      </w:r>
      <w:r w:rsidRPr="00E23FEF">
        <w:rPr>
          <w:rFonts w:eastAsia="Batang"/>
          <w:lang w:eastAsia="ko-KR"/>
        </w:rPr>
        <w:br/>
      </w:r>
      <w:proofErr w:type="spellStart"/>
      <w:r w:rsidRPr="00E23FEF">
        <w:rPr>
          <w:rFonts w:eastAsia="Batang"/>
          <w:i/>
          <w:iCs/>
          <w:lang w:eastAsia="ko"/>
        </w:rPr>
        <w:t>후견</w:t>
      </w:r>
      <w:proofErr w:type="spellEnd"/>
      <w:r w:rsidRPr="00E23FEF">
        <w:rPr>
          <w:rFonts w:eastAsia="Batang"/>
          <w:i/>
          <w:iCs/>
          <w:lang w:eastAsia="ko"/>
        </w:rPr>
        <w:t>/</w:t>
      </w:r>
      <w:proofErr w:type="spellStart"/>
      <w:r w:rsidRPr="00E23FEF">
        <w:rPr>
          <w:rFonts w:eastAsia="Batang"/>
          <w:i/>
          <w:iCs/>
          <w:lang w:eastAsia="ko"/>
        </w:rPr>
        <w:t>관리</w:t>
      </w:r>
      <w:proofErr w:type="spellEnd"/>
      <w:r w:rsidRPr="00E23FEF">
        <w:rPr>
          <w:rFonts w:eastAsia="Batang"/>
          <w:i/>
          <w:iCs/>
          <w:lang w:eastAsia="ko"/>
        </w:rPr>
        <w:t xml:space="preserve"> </w:t>
      </w:r>
      <w:proofErr w:type="spellStart"/>
      <w:r w:rsidRPr="00E23FEF">
        <w:rPr>
          <w:rFonts w:eastAsia="Batang"/>
          <w:i/>
          <w:iCs/>
          <w:lang w:eastAsia="ko"/>
        </w:rPr>
        <w:t>불만</w:t>
      </w:r>
      <w:proofErr w:type="spellEnd"/>
      <w:r w:rsidRPr="00E23FEF">
        <w:rPr>
          <w:rFonts w:eastAsia="Batang"/>
          <w:i/>
          <w:iCs/>
          <w:lang w:eastAsia="ko"/>
        </w:rPr>
        <w:t xml:space="preserve"> </w:t>
      </w:r>
      <w:proofErr w:type="spellStart"/>
      <w:r w:rsidRPr="00E23FEF">
        <w:rPr>
          <w:rFonts w:eastAsia="Batang"/>
          <w:i/>
          <w:iCs/>
          <w:lang w:eastAsia="ko"/>
        </w:rPr>
        <w:t>제기는</w:t>
      </w:r>
      <w:proofErr w:type="spellEnd"/>
      <w:r w:rsidRPr="00E23FEF">
        <w:rPr>
          <w:rFonts w:eastAsia="Batang"/>
          <w:i/>
          <w:iCs/>
          <w:lang w:eastAsia="ko"/>
        </w:rPr>
        <w:t xml:space="preserve"> </w:t>
      </w:r>
      <w:proofErr w:type="spellStart"/>
      <w:r w:rsidRPr="00E23FEF">
        <w:rPr>
          <w:rFonts w:eastAsia="Batang"/>
          <w:i/>
          <w:iCs/>
          <w:lang w:eastAsia="ko"/>
        </w:rPr>
        <w:t>선택적</w:t>
      </w:r>
      <w:proofErr w:type="spellEnd"/>
      <w:r w:rsidRPr="00E23FEF">
        <w:rPr>
          <w:rFonts w:eastAsia="Batang"/>
          <w:i/>
          <w:iCs/>
          <w:lang w:eastAsia="ko"/>
        </w:rPr>
        <w:t xml:space="preserve"> </w:t>
      </w:r>
      <w:proofErr w:type="spellStart"/>
      <w:r w:rsidRPr="00E23FEF">
        <w:rPr>
          <w:rFonts w:eastAsia="Batang"/>
          <w:i/>
          <w:iCs/>
          <w:lang w:eastAsia="ko"/>
        </w:rPr>
        <w:t>양식입니다</w:t>
      </w:r>
      <w:proofErr w:type="spellEnd"/>
      <w:r w:rsidRPr="00E23FEF">
        <w:rPr>
          <w:rFonts w:eastAsia="Batang"/>
          <w:i/>
          <w:iCs/>
          <w:lang w:eastAsia="ko"/>
        </w:rPr>
        <w:t xml:space="preserve">. </w:t>
      </w:r>
      <w:proofErr w:type="spellStart"/>
      <w:r w:rsidRPr="00E23FEF">
        <w:rPr>
          <w:rFonts w:eastAsia="Batang"/>
          <w:i/>
          <w:iCs/>
          <w:lang w:eastAsia="ko"/>
        </w:rPr>
        <w:t>귀하는</w:t>
      </w:r>
      <w:proofErr w:type="spellEnd"/>
      <w:r w:rsidRPr="00E23FEF">
        <w:rPr>
          <w:rFonts w:eastAsia="Batang"/>
          <w:i/>
          <w:iCs/>
          <w:lang w:eastAsia="ko"/>
        </w:rPr>
        <w:t xml:space="preserve"> </w:t>
      </w:r>
      <w:r w:rsidRPr="00E23FEF">
        <w:rPr>
          <w:rFonts w:eastAsia="Batang"/>
          <w:i/>
          <w:iCs/>
          <w:lang w:eastAsia="ko"/>
        </w:rPr>
        <w:t>이</w:t>
      </w:r>
      <w:r w:rsidRPr="00E23FEF">
        <w:rPr>
          <w:rFonts w:eastAsia="Batang"/>
          <w:i/>
          <w:iCs/>
          <w:lang w:eastAsia="ko"/>
        </w:rPr>
        <w:t xml:space="preserve"> </w:t>
      </w:r>
      <w:proofErr w:type="spellStart"/>
      <w:r w:rsidRPr="00E23FEF">
        <w:rPr>
          <w:rFonts w:eastAsia="Batang"/>
          <w:i/>
          <w:iCs/>
          <w:lang w:eastAsia="ko"/>
        </w:rPr>
        <w:t>양식을</w:t>
      </w:r>
      <w:proofErr w:type="spellEnd"/>
      <w:r w:rsidRPr="00E23FEF">
        <w:rPr>
          <w:rFonts w:eastAsia="Batang"/>
          <w:i/>
          <w:iCs/>
          <w:lang w:eastAsia="ko"/>
        </w:rPr>
        <w:t xml:space="preserve"> </w:t>
      </w:r>
      <w:proofErr w:type="spellStart"/>
      <w:r w:rsidRPr="00E23FEF">
        <w:rPr>
          <w:rFonts w:eastAsia="Batang"/>
          <w:i/>
          <w:iCs/>
          <w:lang w:eastAsia="ko"/>
        </w:rPr>
        <w:t>이용하시거나</w:t>
      </w:r>
      <w:proofErr w:type="spellEnd"/>
      <w:r w:rsidRPr="00E23FEF">
        <w:rPr>
          <w:rFonts w:eastAsia="Batang"/>
          <w:i/>
          <w:iCs/>
          <w:lang w:eastAsia="ko"/>
        </w:rPr>
        <w:t xml:space="preserve"> </w:t>
      </w:r>
      <w:proofErr w:type="spellStart"/>
      <w:r w:rsidRPr="00E23FEF">
        <w:rPr>
          <w:rFonts w:eastAsia="Batang"/>
          <w:i/>
          <w:iCs/>
          <w:lang w:eastAsia="ko"/>
        </w:rPr>
        <w:t>서신을</w:t>
      </w:r>
      <w:proofErr w:type="spellEnd"/>
      <w:r w:rsidRPr="00E23FEF">
        <w:rPr>
          <w:rFonts w:eastAsia="Batang"/>
          <w:i/>
          <w:iCs/>
          <w:lang w:eastAsia="ko"/>
        </w:rPr>
        <w:t xml:space="preserve"> </w:t>
      </w:r>
      <w:proofErr w:type="spellStart"/>
      <w:r w:rsidRPr="00E23FEF">
        <w:rPr>
          <w:rFonts w:eastAsia="Batang"/>
          <w:i/>
          <w:iCs/>
          <w:lang w:eastAsia="ko"/>
        </w:rPr>
        <w:t>작성하실</w:t>
      </w:r>
      <w:proofErr w:type="spellEnd"/>
      <w:r w:rsidRPr="00E23FEF">
        <w:rPr>
          <w:rFonts w:eastAsia="Batang"/>
          <w:i/>
          <w:iCs/>
          <w:lang w:eastAsia="ko"/>
        </w:rPr>
        <w:t xml:space="preserve"> </w:t>
      </w:r>
      <w:r w:rsidRPr="00E23FEF">
        <w:rPr>
          <w:rFonts w:eastAsia="Batang"/>
          <w:i/>
          <w:iCs/>
          <w:lang w:eastAsia="ko"/>
        </w:rPr>
        <w:t>수</w:t>
      </w:r>
      <w:r w:rsidRPr="00E23FEF">
        <w:rPr>
          <w:rFonts w:eastAsia="Batang"/>
          <w:i/>
          <w:iCs/>
          <w:lang w:eastAsia="ko"/>
        </w:rPr>
        <w:t xml:space="preserve"> </w:t>
      </w:r>
      <w:proofErr w:type="spellStart"/>
      <w:r w:rsidRPr="00E23FEF">
        <w:rPr>
          <w:rFonts w:eastAsia="Batang"/>
          <w:i/>
          <w:iCs/>
          <w:lang w:eastAsia="ko"/>
        </w:rPr>
        <w:t>있습니다</w:t>
      </w:r>
      <w:proofErr w:type="spellEnd"/>
      <w:r w:rsidRPr="00E23FEF">
        <w:rPr>
          <w:rFonts w:eastAsia="Batang"/>
          <w:i/>
          <w:iCs/>
          <w:lang w:eastAsia="ko"/>
        </w:rPr>
        <w:t xml:space="preserve">. </w:t>
      </w:r>
      <w:proofErr w:type="spellStart"/>
      <w:r w:rsidRPr="00E23FEF">
        <w:rPr>
          <w:rFonts w:eastAsia="Batang"/>
          <w:i/>
          <w:iCs/>
          <w:lang w:eastAsia="ko"/>
        </w:rPr>
        <w:t>어떠한</w:t>
      </w:r>
      <w:proofErr w:type="spellEnd"/>
      <w:r w:rsidRPr="00E23FEF">
        <w:rPr>
          <w:rFonts w:eastAsia="Batang"/>
          <w:i/>
          <w:iCs/>
          <w:lang w:eastAsia="ko"/>
        </w:rPr>
        <w:t xml:space="preserve"> </w:t>
      </w:r>
      <w:proofErr w:type="spellStart"/>
      <w:r w:rsidRPr="00E23FEF">
        <w:rPr>
          <w:rFonts w:eastAsia="Batang"/>
          <w:i/>
          <w:iCs/>
          <w:lang w:eastAsia="ko"/>
        </w:rPr>
        <w:t>방법으로든</w:t>
      </w:r>
      <w:proofErr w:type="spellEnd"/>
      <w:r w:rsidRPr="00E23FEF">
        <w:rPr>
          <w:rFonts w:eastAsia="Batang"/>
          <w:i/>
          <w:iCs/>
          <w:lang w:eastAsia="ko"/>
        </w:rPr>
        <w:t xml:space="preserve"> </w:t>
      </w:r>
      <w:proofErr w:type="spellStart"/>
      <w:r w:rsidRPr="00E23FEF">
        <w:rPr>
          <w:rFonts w:eastAsia="Batang"/>
          <w:i/>
          <w:iCs/>
          <w:lang w:eastAsia="ko"/>
        </w:rPr>
        <w:t>법원에</w:t>
      </w:r>
      <w:proofErr w:type="spellEnd"/>
      <w:r w:rsidRPr="00E23FEF">
        <w:rPr>
          <w:rFonts w:eastAsia="Batang"/>
          <w:i/>
          <w:iCs/>
          <w:lang w:eastAsia="ko"/>
        </w:rPr>
        <w:t xml:space="preserve"> </w:t>
      </w:r>
      <w:proofErr w:type="spellStart"/>
      <w:r w:rsidRPr="00E23FEF">
        <w:rPr>
          <w:rFonts w:eastAsia="Batang"/>
          <w:i/>
          <w:iCs/>
          <w:lang w:eastAsia="ko"/>
        </w:rPr>
        <w:t>불만이</w:t>
      </w:r>
      <w:proofErr w:type="spellEnd"/>
      <w:r w:rsidRPr="00E23FEF">
        <w:rPr>
          <w:rFonts w:eastAsia="Batang"/>
          <w:i/>
          <w:iCs/>
          <w:lang w:eastAsia="ko"/>
        </w:rPr>
        <w:t xml:space="preserve"> </w:t>
      </w:r>
      <w:proofErr w:type="spellStart"/>
      <w:r w:rsidRPr="00E23FEF">
        <w:rPr>
          <w:rFonts w:eastAsia="Batang"/>
          <w:i/>
          <w:iCs/>
          <w:lang w:eastAsia="ko"/>
        </w:rPr>
        <w:t>제출됩니다</w:t>
      </w:r>
      <w:proofErr w:type="spellEnd"/>
      <w:r w:rsidRPr="00E23FEF">
        <w:rPr>
          <w:rFonts w:eastAsia="Batang"/>
          <w:i/>
          <w:iCs/>
          <w:lang w:eastAsia="ko"/>
        </w:rPr>
        <w:t>.</w:t>
      </w:r>
    </w:p>
    <w:p w14:paraId="5DA7C7A1" w14:textId="021E2239" w:rsidR="0055604C" w:rsidRPr="00E23FEF" w:rsidRDefault="0055604C" w:rsidP="00B94440">
      <w:pPr>
        <w:pStyle w:val="BodyText"/>
        <w:numPr>
          <w:ilvl w:val="0"/>
          <w:numId w:val="12"/>
        </w:numPr>
        <w:tabs>
          <w:tab w:val="left" w:pos="720"/>
          <w:tab w:val="left" w:pos="900"/>
        </w:tabs>
        <w:kinsoku w:val="0"/>
        <w:overflowPunct w:val="0"/>
        <w:spacing w:before="0"/>
        <w:ind w:left="720" w:right="259"/>
        <w:rPr>
          <w:rFonts w:eastAsia="Batang"/>
          <w:spacing w:val="-1"/>
        </w:rPr>
      </w:pPr>
      <w:r w:rsidRPr="00E23FEF">
        <w:rPr>
          <w:rFonts w:eastAsia="Batang"/>
        </w:rPr>
        <w:t>Complete this form or your letter with as much information as you can provide to explain your complaint to the court.</w:t>
      </w:r>
      <w:r w:rsidRPr="00E23FEF">
        <w:rPr>
          <w:rFonts w:eastAsia="Batang"/>
        </w:rPr>
        <w:br/>
      </w:r>
      <w:r w:rsidRPr="00E23FEF">
        <w:rPr>
          <w:rFonts w:eastAsia="Batang"/>
          <w:i/>
          <w:iCs/>
          <w:lang w:eastAsia="ko"/>
        </w:rPr>
        <w:t>본</w:t>
      </w:r>
      <w:r w:rsidRPr="00E23FEF">
        <w:rPr>
          <w:rFonts w:eastAsia="Batang"/>
          <w:i/>
          <w:iCs/>
          <w:lang w:eastAsia="ko"/>
        </w:rPr>
        <w:t xml:space="preserve"> </w:t>
      </w:r>
      <w:proofErr w:type="spellStart"/>
      <w:r w:rsidRPr="00E23FEF">
        <w:rPr>
          <w:rFonts w:eastAsia="Batang"/>
          <w:i/>
          <w:iCs/>
          <w:lang w:eastAsia="ko"/>
        </w:rPr>
        <w:t>양식이나</w:t>
      </w:r>
      <w:proofErr w:type="spellEnd"/>
      <w:r w:rsidRPr="00E23FEF">
        <w:rPr>
          <w:rFonts w:eastAsia="Batang"/>
          <w:i/>
          <w:iCs/>
          <w:lang w:eastAsia="ko"/>
        </w:rPr>
        <w:t xml:space="preserve"> </w:t>
      </w:r>
      <w:proofErr w:type="spellStart"/>
      <w:r w:rsidRPr="00E23FEF">
        <w:rPr>
          <w:rFonts w:eastAsia="Batang"/>
          <w:i/>
          <w:iCs/>
          <w:lang w:eastAsia="ko"/>
        </w:rPr>
        <w:t>서신에</w:t>
      </w:r>
      <w:proofErr w:type="spellEnd"/>
      <w:r w:rsidRPr="00E23FEF">
        <w:rPr>
          <w:rFonts w:eastAsia="Batang"/>
          <w:i/>
          <w:iCs/>
          <w:lang w:eastAsia="ko"/>
        </w:rPr>
        <w:t xml:space="preserve"> </w:t>
      </w:r>
      <w:proofErr w:type="spellStart"/>
      <w:r w:rsidRPr="00E23FEF">
        <w:rPr>
          <w:rFonts w:eastAsia="Batang"/>
          <w:i/>
          <w:iCs/>
          <w:lang w:eastAsia="ko"/>
        </w:rPr>
        <w:t>귀하의</w:t>
      </w:r>
      <w:proofErr w:type="spellEnd"/>
      <w:r w:rsidRPr="00E23FEF">
        <w:rPr>
          <w:rFonts w:eastAsia="Batang"/>
          <w:i/>
          <w:iCs/>
          <w:lang w:eastAsia="ko"/>
        </w:rPr>
        <w:t xml:space="preserve"> </w:t>
      </w:r>
      <w:proofErr w:type="spellStart"/>
      <w:r w:rsidRPr="00E23FEF">
        <w:rPr>
          <w:rFonts w:eastAsia="Batang"/>
          <w:i/>
          <w:iCs/>
          <w:lang w:eastAsia="ko"/>
        </w:rPr>
        <w:t>불만</w:t>
      </w:r>
      <w:proofErr w:type="spellEnd"/>
      <w:r w:rsidRPr="00E23FEF">
        <w:rPr>
          <w:rFonts w:eastAsia="Batang"/>
          <w:i/>
          <w:iCs/>
          <w:lang w:eastAsia="ko"/>
        </w:rPr>
        <w:t xml:space="preserve"> </w:t>
      </w:r>
      <w:proofErr w:type="spellStart"/>
      <w:r w:rsidRPr="00E23FEF">
        <w:rPr>
          <w:rFonts w:eastAsia="Batang"/>
          <w:i/>
          <w:iCs/>
          <w:lang w:eastAsia="ko"/>
        </w:rPr>
        <w:t>사항을</w:t>
      </w:r>
      <w:proofErr w:type="spellEnd"/>
      <w:r w:rsidRPr="00E23FEF">
        <w:rPr>
          <w:rFonts w:eastAsia="Batang"/>
          <w:i/>
          <w:iCs/>
          <w:lang w:eastAsia="ko"/>
        </w:rPr>
        <w:t xml:space="preserve"> </w:t>
      </w:r>
      <w:proofErr w:type="spellStart"/>
      <w:r w:rsidRPr="00E23FEF">
        <w:rPr>
          <w:rFonts w:eastAsia="Batang"/>
          <w:i/>
          <w:iCs/>
          <w:lang w:eastAsia="ko"/>
        </w:rPr>
        <w:t>법원에</w:t>
      </w:r>
      <w:proofErr w:type="spellEnd"/>
      <w:r w:rsidRPr="00E23FEF">
        <w:rPr>
          <w:rFonts w:eastAsia="Batang"/>
          <w:i/>
          <w:iCs/>
          <w:lang w:eastAsia="ko"/>
        </w:rPr>
        <w:t xml:space="preserve"> </w:t>
      </w:r>
      <w:proofErr w:type="spellStart"/>
      <w:r w:rsidRPr="00E23FEF">
        <w:rPr>
          <w:rFonts w:eastAsia="Batang"/>
          <w:i/>
          <w:iCs/>
          <w:lang w:eastAsia="ko"/>
        </w:rPr>
        <w:t>설명할</w:t>
      </w:r>
      <w:proofErr w:type="spellEnd"/>
      <w:r w:rsidRPr="00E23FEF">
        <w:rPr>
          <w:rFonts w:eastAsia="Batang"/>
          <w:i/>
          <w:iCs/>
          <w:lang w:eastAsia="ko"/>
        </w:rPr>
        <w:t xml:space="preserve"> </w:t>
      </w:r>
      <w:r w:rsidRPr="00E23FEF">
        <w:rPr>
          <w:rFonts w:eastAsia="Batang"/>
          <w:i/>
          <w:iCs/>
          <w:lang w:eastAsia="ko"/>
        </w:rPr>
        <w:t>수</w:t>
      </w:r>
      <w:r w:rsidRPr="00E23FEF">
        <w:rPr>
          <w:rFonts w:eastAsia="Batang"/>
          <w:i/>
          <w:iCs/>
          <w:lang w:eastAsia="ko"/>
        </w:rPr>
        <w:t xml:space="preserve"> </w:t>
      </w:r>
      <w:proofErr w:type="spellStart"/>
      <w:r w:rsidRPr="00E23FEF">
        <w:rPr>
          <w:rFonts w:eastAsia="Batang"/>
          <w:i/>
          <w:iCs/>
          <w:lang w:eastAsia="ko"/>
        </w:rPr>
        <w:t>있도록</w:t>
      </w:r>
      <w:proofErr w:type="spellEnd"/>
      <w:r w:rsidRPr="00E23FEF">
        <w:rPr>
          <w:rFonts w:eastAsia="Batang"/>
          <w:i/>
          <w:iCs/>
          <w:lang w:eastAsia="ko"/>
        </w:rPr>
        <w:t xml:space="preserve"> </w:t>
      </w:r>
      <w:proofErr w:type="spellStart"/>
      <w:r w:rsidRPr="00E23FEF">
        <w:rPr>
          <w:rFonts w:eastAsia="Batang"/>
          <w:i/>
          <w:iCs/>
          <w:lang w:eastAsia="ko"/>
        </w:rPr>
        <w:t>가능한</w:t>
      </w:r>
      <w:proofErr w:type="spellEnd"/>
      <w:r w:rsidRPr="00E23FEF">
        <w:rPr>
          <w:rFonts w:eastAsia="Batang"/>
          <w:i/>
          <w:iCs/>
          <w:lang w:eastAsia="ko"/>
        </w:rPr>
        <w:t xml:space="preserve"> </w:t>
      </w:r>
      <w:r w:rsidRPr="00E23FEF">
        <w:rPr>
          <w:rFonts w:eastAsia="Batang"/>
          <w:i/>
          <w:iCs/>
          <w:lang w:eastAsia="ko"/>
        </w:rPr>
        <w:t>한</w:t>
      </w:r>
      <w:r w:rsidRPr="00E23FEF">
        <w:rPr>
          <w:rFonts w:eastAsia="Batang"/>
          <w:i/>
          <w:iCs/>
          <w:lang w:eastAsia="ko"/>
        </w:rPr>
        <w:t xml:space="preserve"> </w:t>
      </w:r>
      <w:proofErr w:type="spellStart"/>
      <w:r w:rsidRPr="00E23FEF">
        <w:rPr>
          <w:rFonts w:eastAsia="Batang"/>
          <w:i/>
          <w:iCs/>
          <w:lang w:eastAsia="ko"/>
        </w:rPr>
        <w:t>많은</w:t>
      </w:r>
      <w:proofErr w:type="spellEnd"/>
      <w:r w:rsidRPr="00E23FEF">
        <w:rPr>
          <w:rFonts w:eastAsia="Batang"/>
          <w:i/>
          <w:iCs/>
          <w:lang w:eastAsia="ko"/>
        </w:rPr>
        <w:t xml:space="preserve"> </w:t>
      </w:r>
      <w:proofErr w:type="spellStart"/>
      <w:r w:rsidRPr="00E23FEF">
        <w:rPr>
          <w:rFonts w:eastAsia="Batang"/>
          <w:i/>
          <w:iCs/>
          <w:lang w:eastAsia="ko"/>
        </w:rPr>
        <w:t>정보를</w:t>
      </w:r>
      <w:proofErr w:type="spellEnd"/>
      <w:r w:rsidRPr="00E23FEF">
        <w:rPr>
          <w:rFonts w:eastAsia="Batang"/>
          <w:i/>
          <w:iCs/>
          <w:lang w:eastAsia="ko"/>
        </w:rPr>
        <w:t xml:space="preserve"> </w:t>
      </w:r>
      <w:proofErr w:type="spellStart"/>
      <w:r w:rsidRPr="00E23FEF">
        <w:rPr>
          <w:rFonts w:eastAsia="Batang"/>
          <w:i/>
          <w:iCs/>
          <w:lang w:eastAsia="ko"/>
        </w:rPr>
        <w:t>기재하십시오</w:t>
      </w:r>
      <w:proofErr w:type="spellEnd"/>
      <w:r w:rsidRPr="00E23FEF">
        <w:rPr>
          <w:rFonts w:eastAsia="Batang"/>
          <w:i/>
          <w:iCs/>
          <w:lang w:eastAsia="ko"/>
        </w:rPr>
        <w:t>.</w:t>
      </w:r>
      <w:r w:rsidRPr="00E23FEF">
        <w:rPr>
          <w:rFonts w:eastAsia="Batang"/>
        </w:rPr>
        <w:t xml:space="preserve"> </w:t>
      </w:r>
    </w:p>
    <w:p w14:paraId="08A2543E" w14:textId="5E8EC2C0" w:rsidR="00E46169" w:rsidRPr="00E23FEF" w:rsidRDefault="0055604C" w:rsidP="00B94440">
      <w:pPr>
        <w:pStyle w:val="BodyText"/>
        <w:numPr>
          <w:ilvl w:val="0"/>
          <w:numId w:val="12"/>
        </w:numPr>
        <w:kinsoku w:val="0"/>
        <w:overflowPunct w:val="0"/>
        <w:spacing w:before="0"/>
        <w:ind w:left="720" w:right="259"/>
        <w:rPr>
          <w:rFonts w:eastAsia="Batang"/>
          <w:spacing w:val="-1"/>
          <w:lang w:eastAsia="ko-KR"/>
        </w:rPr>
      </w:pPr>
      <w:r w:rsidRPr="00E23FEF">
        <w:rPr>
          <w:rFonts w:eastAsia="Batang"/>
        </w:rPr>
        <w:t xml:space="preserve">Give your complaint to the superior court where the guardianship/ conservatorship is filed. </w:t>
      </w:r>
      <w:r w:rsidRPr="00E23FEF">
        <w:rPr>
          <w:rFonts w:eastAsia="Batang"/>
          <w:lang w:eastAsia="ko-KR"/>
        </w:rPr>
        <w:t>Give your document to:</w:t>
      </w:r>
      <w:r w:rsidRPr="00E23FEF">
        <w:rPr>
          <w:rFonts w:eastAsia="Batang"/>
          <w:lang w:eastAsia="ko-KR"/>
        </w:rPr>
        <w:br/>
      </w:r>
      <w:proofErr w:type="spellStart"/>
      <w:r w:rsidRPr="00E23FEF">
        <w:rPr>
          <w:rFonts w:eastAsia="Batang"/>
          <w:i/>
          <w:iCs/>
          <w:lang w:eastAsia="ko"/>
        </w:rPr>
        <w:t>귀하의</w:t>
      </w:r>
      <w:proofErr w:type="spellEnd"/>
      <w:r w:rsidRPr="00E23FEF">
        <w:rPr>
          <w:rFonts w:eastAsia="Batang"/>
          <w:i/>
          <w:iCs/>
          <w:lang w:eastAsia="ko"/>
        </w:rPr>
        <w:t xml:space="preserve"> </w:t>
      </w:r>
      <w:proofErr w:type="spellStart"/>
      <w:r w:rsidRPr="00E23FEF">
        <w:rPr>
          <w:rFonts w:eastAsia="Batang"/>
          <w:i/>
          <w:iCs/>
          <w:lang w:eastAsia="ko"/>
        </w:rPr>
        <w:t>불만을</w:t>
      </w:r>
      <w:proofErr w:type="spellEnd"/>
      <w:r w:rsidRPr="00E23FEF">
        <w:rPr>
          <w:rFonts w:eastAsia="Batang"/>
          <w:i/>
          <w:iCs/>
          <w:lang w:eastAsia="ko"/>
        </w:rPr>
        <w:t xml:space="preserve"> </w:t>
      </w:r>
      <w:proofErr w:type="spellStart"/>
      <w:r w:rsidRPr="00E23FEF">
        <w:rPr>
          <w:rFonts w:eastAsia="Batang"/>
          <w:i/>
          <w:iCs/>
          <w:lang w:eastAsia="ko"/>
        </w:rPr>
        <w:t>후견</w:t>
      </w:r>
      <w:proofErr w:type="spellEnd"/>
      <w:r w:rsidRPr="00E23FEF">
        <w:rPr>
          <w:rFonts w:eastAsia="Batang"/>
          <w:i/>
          <w:iCs/>
          <w:lang w:eastAsia="ko"/>
        </w:rPr>
        <w:t>/</w:t>
      </w:r>
      <w:proofErr w:type="spellStart"/>
      <w:r w:rsidRPr="00E23FEF">
        <w:rPr>
          <w:rFonts w:eastAsia="Batang"/>
          <w:i/>
          <w:iCs/>
          <w:lang w:eastAsia="ko"/>
        </w:rPr>
        <w:t>관리</w:t>
      </w:r>
      <w:proofErr w:type="spellEnd"/>
      <w:r w:rsidRPr="00E23FEF">
        <w:rPr>
          <w:rFonts w:eastAsia="Batang"/>
          <w:i/>
          <w:iCs/>
          <w:lang w:eastAsia="ko"/>
        </w:rPr>
        <w:t xml:space="preserve"> </w:t>
      </w:r>
      <w:proofErr w:type="spellStart"/>
      <w:r w:rsidRPr="00E23FEF">
        <w:rPr>
          <w:rFonts w:eastAsia="Batang"/>
          <w:i/>
          <w:iCs/>
          <w:lang w:eastAsia="ko"/>
        </w:rPr>
        <w:t>사건이</w:t>
      </w:r>
      <w:proofErr w:type="spellEnd"/>
      <w:r w:rsidRPr="00E23FEF">
        <w:rPr>
          <w:rFonts w:eastAsia="Batang"/>
          <w:i/>
          <w:iCs/>
          <w:lang w:eastAsia="ko"/>
        </w:rPr>
        <w:t xml:space="preserve"> </w:t>
      </w:r>
      <w:proofErr w:type="spellStart"/>
      <w:r w:rsidRPr="00E23FEF">
        <w:rPr>
          <w:rFonts w:eastAsia="Batang"/>
          <w:i/>
          <w:iCs/>
          <w:lang w:eastAsia="ko"/>
        </w:rPr>
        <w:t>제출된</w:t>
      </w:r>
      <w:proofErr w:type="spellEnd"/>
      <w:r w:rsidRPr="00E23FEF">
        <w:rPr>
          <w:rFonts w:eastAsia="Batang"/>
          <w:i/>
          <w:iCs/>
          <w:lang w:eastAsia="ko"/>
        </w:rPr>
        <w:t xml:space="preserve"> </w:t>
      </w:r>
      <w:proofErr w:type="spellStart"/>
      <w:r w:rsidRPr="00E23FEF">
        <w:rPr>
          <w:rFonts w:eastAsia="Batang"/>
          <w:i/>
          <w:iCs/>
          <w:lang w:eastAsia="ko"/>
        </w:rPr>
        <w:t>상급</w:t>
      </w:r>
      <w:proofErr w:type="spellEnd"/>
      <w:r w:rsidRPr="00E23FEF">
        <w:rPr>
          <w:rFonts w:eastAsia="Batang"/>
          <w:i/>
          <w:iCs/>
          <w:lang w:eastAsia="ko"/>
        </w:rPr>
        <w:t xml:space="preserve"> </w:t>
      </w:r>
      <w:proofErr w:type="spellStart"/>
      <w:r w:rsidRPr="00E23FEF">
        <w:rPr>
          <w:rFonts w:eastAsia="Batang"/>
          <w:i/>
          <w:iCs/>
          <w:lang w:eastAsia="ko"/>
        </w:rPr>
        <w:t>법원에</w:t>
      </w:r>
      <w:proofErr w:type="spellEnd"/>
      <w:r w:rsidRPr="00E23FEF">
        <w:rPr>
          <w:rFonts w:eastAsia="Batang"/>
          <w:i/>
          <w:iCs/>
          <w:lang w:eastAsia="ko"/>
        </w:rPr>
        <w:t xml:space="preserve"> </w:t>
      </w:r>
      <w:proofErr w:type="spellStart"/>
      <w:r w:rsidRPr="00E23FEF">
        <w:rPr>
          <w:rFonts w:eastAsia="Batang"/>
          <w:i/>
          <w:iCs/>
          <w:lang w:eastAsia="ko"/>
        </w:rPr>
        <w:t>제출하십시오</w:t>
      </w:r>
      <w:proofErr w:type="spellEnd"/>
      <w:r w:rsidRPr="00E23FEF">
        <w:rPr>
          <w:rFonts w:eastAsia="Batang"/>
          <w:i/>
          <w:iCs/>
          <w:lang w:eastAsia="ko"/>
        </w:rPr>
        <w:t xml:space="preserve">. </w:t>
      </w:r>
      <w:proofErr w:type="spellStart"/>
      <w:r w:rsidRPr="00E23FEF">
        <w:rPr>
          <w:rFonts w:eastAsia="Batang"/>
          <w:i/>
          <w:iCs/>
          <w:lang w:eastAsia="ko"/>
        </w:rPr>
        <w:t>귀하의</w:t>
      </w:r>
      <w:proofErr w:type="spellEnd"/>
      <w:r w:rsidRPr="00E23FEF">
        <w:rPr>
          <w:rFonts w:eastAsia="Batang"/>
          <w:i/>
          <w:iCs/>
          <w:lang w:eastAsia="ko"/>
        </w:rPr>
        <w:t xml:space="preserve"> </w:t>
      </w:r>
      <w:proofErr w:type="spellStart"/>
      <w:r w:rsidRPr="00E23FEF">
        <w:rPr>
          <w:rFonts w:eastAsia="Batang"/>
          <w:i/>
          <w:iCs/>
          <w:lang w:eastAsia="ko"/>
        </w:rPr>
        <w:t>문서를</w:t>
      </w:r>
      <w:proofErr w:type="spellEnd"/>
      <w:r w:rsidRPr="00E23FEF">
        <w:rPr>
          <w:rFonts w:eastAsia="Batang"/>
          <w:i/>
          <w:iCs/>
          <w:lang w:eastAsia="ko"/>
        </w:rPr>
        <w:t xml:space="preserve"> </w:t>
      </w:r>
      <w:proofErr w:type="spellStart"/>
      <w:r w:rsidRPr="00E23FEF">
        <w:rPr>
          <w:rFonts w:eastAsia="Batang"/>
          <w:i/>
          <w:iCs/>
          <w:lang w:eastAsia="ko"/>
        </w:rPr>
        <w:t>다음으로</w:t>
      </w:r>
      <w:proofErr w:type="spellEnd"/>
      <w:r w:rsidRPr="00E23FEF">
        <w:rPr>
          <w:rFonts w:eastAsia="Batang"/>
          <w:i/>
          <w:iCs/>
          <w:lang w:eastAsia="ko"/>
        </w:rPr>
        <w:t xml:space="preserve"> </w:t>
      </w:r>
      <w:proofErr w:type="spellStart"/>
      <w:r w:rsidRPr="00E23FEF">
        <w:rPr>
          <w:rFonts w:eastAsia="Batang"/>
          <w:i/>
          <w:iCs/>
          <w:lang w:eastAsia="ko"/>
        </w:rPr>
        <w:t>제출하십시오</w:t>
      </w:r>
      <w:proofErr w:type="spellEnd"/>
      <w:r w:rsidRPr="00E23FEF">
        <w:rPr>
          <w:rFonts w:eastAsia="Batang"/>
          <w:i/>
          <w:iCs/>
          <w:lang w:eastAsia="ko"/>
        </w:rPr>
        <w:t>.</w:t>
      </w:r>
    </w:p>
    <w:p w14:paraId="7C12412A" w14:textId="77777777" w:rsidR="00CE2F44" w:rsidRPr="00E23FEF" w:rsidRDefault="008B26A0" w:rsidP="00B94440">
      <w:pPr>
        <w:tabs>
          <w:tab w:val="left" w:pos="9180"/>
        </w:tabs>
        <w:spacing w:before="120"/>
        <w:ind w:left="720"/>
        <w:rPr>
          <w:rFonts w:ascii="Arial" w:eastAsia="Batang" w:hAnsi="Arial" w:cs="Arial"/>
          <w:u w:val="single"/>
        </w:rPr>
      </w:pPr>
      <w:r w:rsidRPr="00E23FEF">
        <w:rPr>
          <w:rFonts w:ascii="Arial" w:eastAsia="Batang" w:hAnsi="Arial" w:cs="Arial"/>
        </w:rPr>
        <w:t xml:space="preserve">Name: </w:t>
      </w:r>
      <w:r w:rsidRPr="00E23FEF">
        <w:rPr>
          <w:rFonts w:ascii="Arial" w:eastAsia="Batang" w:hAnsi="Arial" w:cs="Arial"/>
          <w:u w:val="single"/>
        </w:rPr>
        <w:tab/>
      </w:r>
    </w:p>
    <w:p w14:paraId="56867F73" w14:textId="08934B32" w:rsidR="008B26A0" w:rsidRPr="00E23FEF" w:rsidRDefault="00CE2F44" w:rsidP="004E3ACE">
      <w:pPr>
        <w:tabs>
          <w:tab w:val="left" w:pos="9180"/>
        </w:tabs>
        <w:ind w:left="720"/>
        <w:rPr>
          <w:rFonts w:ascii="Arial" w:eastAsia="Batang" w:hAnsi="Arial" w:cs="Arial"/>
          <w:i/>
          <w:iCs/>
          <w:u w:val="single"/>
        </w:rPr>
      </w:pPr>
      <w:proofErr w:type="spellStart"/>
      <w:r w:rsidRPr="00E23FEF">
        <w:rPr>
          <w:rFonts w:ascii="Arial" w:eastAsia="Batang" w:hAnsi="Arial" w:cs="Arial"/>
          <w:i/>
          <w:iCs/>
          <w:lang w:eastAsia="ko"/>
        </w:rPr>
        <w:t>이름</w:t>
      </w:r>
      <w:proofErr w:type="spellEnd"/>
      <w:r w:rsidRPr="00E23FEF">
        <w:rPr>
          <w:rFonts w:ascii="Arial" w:eastAsia="Batang" w:hAnsi="Arial" w:cs="Arial"/>
          <w:i/>
          <w:iCs/>
          <w:lang w:eastAsia="ko"/>
        </w:rPr>
        <w:t>:</w:t>
      </w:r>
    </w:p>
    <w:p w14:paraId="37418812" w14:textId="77777777" w:rsidR="00CE2F44" w:rsidRPr="00E23FEF" w:rsidRDefault="008B26A0" w:rsidP="00B94440">
      <w:pPr>
        <w:tabs>
          <w:tab w:val="left" w:pos="9180"/>
        </w:tabs>
        <w:spacing w:before="120"/>
        <w:ind w:left="720"/>
        <w:rPr>
          <w:rFonts w:ascii="Arial" w:eastAsia="Batang" w:hAnsi="Arial" w:cs="Arial"/>
          <w:u w:val="single"/>
        </w:rPr>
      </w:pPr>
      <w:r w:rsidRPr="00E23FEF">
        <w:rPr>
          <w:rFonts w:ascii="Arial" w:eastAsia="Batang" w:hAnsi="Arial" w:cs="Arial"/>
        </w:rPr>
        <w:t xml:space="preserve">Title: </w:t>
      </w:r>
      <w:r w:rsidRPr="00E23FEF">
        <w:rPr>
          <w:rFonts w:ascii="Arial" w:eastAsia="Batang" w:hAnsi="Arial" w:cs="Arial"/>
          <w:u w:val="single"/>
        </w:rPr>
        <w:tab/>
      </w:r>
    </w:p>
    <w:p w14:paraId="00D45013" w14:textId="5F503A8D" w:rsidR="00521A7B" w:rsidRPr="00E23FEF" w:rsidRDefault="00CE2F44" w:rsidP="004E3ACE">
      <w:pPr>
        <w:tabs>
          <w:tab w:val="left" w:pos="9180"/>
        </w:tabs>
        <w:ind w:left="720"/>
        <w:rPr>
          <w:rFonts w:ascii="Arial" w:eastAsia="Batang" w:hAnsi="Arial" w:cs="Arial"/>
          <w:i/>
          <w:iCs/>
          <w:u w:val="single"/>
        </w:rPr>
      </w:pPr>
      <w:proofErr w:type="spellStart"/>
      <w:r w:rsidRPr="00E23FEF">
        <w:rPr>
          <w:rFonts w:ascii="Arial" w:eastAsia="Batang" w:hAnsi="Arial" w:cs="Arial"/>
          <w:i/>
          <w:iCs/>
          <w:lang w:eastAsia="ko"/>
        </w:rPr>
        <w:t>제목</w:t>
      </w:r>
      <w:proofErr w:type="spellEnd"/>
      <w:r w:rsidRPr="00E23FEF">
        <w:rPr>
          <w:rFonts w:ascii="Arial" w:eastAsia="Batang" w:hAnsi="Arial" w:cs="Arial"/>
          <w:i/>
          <w:iCs/>
          <w:lang w:eastAsia="ko"/>
        </w:rPr>
        <w:t>:</w:t>
      </w:r>
    </w:p>
    <w:p w14:paraId="423AC1C1" w14:textId="77777777" w:rsidR="00CE2F44" w:rsidRPr="00E23FEF" w:rsidRDefault="00304C5C" w:rsidP="00B94440">
      <w:pPr>
        <w:pStyle w:val="BodyText"/>
        <w:tabs>
          <w:tab w:val="left" w:pos="9180"/>
        </w:tabs>
        <w:kinsoku w:val="0"/>
        <w:overflowPunct w:val="0"/>
        <w:spacing w:before="120"/>
        <w:ind w:left="720"/>
        <w:rPr>
          <w:rFonts w:eastAsia="Batang"/>
          <w:u w:val="single"/>
        </w:rPr>
      </w:pPr>
      <w:r w:rsidRPr="00E23FEF">
        <w:rPr>
          <w:rFonts w:eastAsia="Batang"/>
        </w:rPr>
        <w:t xml:space="preserve">Mailing Address: </w:t>
      </w:r>
      <w:r w:rsidRPr="00E23FEF">
        <w:rPr>
          <w:rFonts w:eastAsia="Batang"/>
          <w:u w:val="single"/>
        </w:rPr>
        <w:tab/>
      </w:r>
    </w:p>
    <w:p w14:paraId="6C108E97" w14:textId="5ABAB67D" w:rsidR="008B26A0" w:rsidRPr="00E23FEF" w:rsidRDefault="00CE2F44" w:rsidP="004E3ACE">
      <w:pPr>
        <w:pStyle w:val="BodyText"/>
        <w:tabs>
          <w:tab w:val="left" w:pos="9180"/>
        </w:tabs>
        <w:kinsoku w:val="0"/>
        <w:overflowPunct w:val="0"/>
        <w:spacing w:before="0"/>
        <w:ind w:left="720"/>
        <w:rPr>
          <w:rFonts w:eastAsia="Batang"/>
          <w:i/>
          <w:iCs/>
          <w:u w:val="single"/>
        </w:rPr>
      </w:pPr>
      <w:proofErr w:type="spellStart"/>
      <w:r w:rsidRPr="00E23FEF">
        <w:rPr>
          <w:rFonts w:eastAsia="Batang"/>
          <w:i/>
          <w:iCs/>
          <w:lang w:eastAsia="ko"/>
        </w:rPr>
        <w:t>우편</w:t>
      </w:r>
      <w:proofErr w:type="spellEnd"/>
      <w:r w:rsidRPr="00E23FEF">
        <w:rPr>
          <w:rFonts w:eastAsia="Batang"/>
          <w:i/>
          <w:iCs/>
          <w:lang w:eastAsia="ko"/>
        </w:rPr>
        <w:t xml:space="preserve"> </w:t>
      </w:r>
      <w:proofErr w:type="spellStart"/>
      <w:r w:rsidRPr="00E23FEF">
        <w:rPr>
          <w:rFonts w:eastAsia="Batang"/>
          <w:i/>
          <w:iCs/>
          <w:lang w:eastAsia="ko"/>
        </w:rPr>
        <w:t>주소</w:t>
      </w:r>
      <w:proofErr w:type="spellEnd"/>
      <w:r w:rsidRPr="00E23FEF">
        <w:rPr>
          <w:rFonts w:eastAsia="Batang"/>
          <w:i/>
          <w:iCs/>
          <w:lang w:eastAsia="ko"/>
        </w:rPr>
        <w:t>:</w:t>
      </w:r>
    </w:p>
    <w:p w14:paraId="206F97C7" w14:textId="77777777" w:rsidR="00CE2F44" w:rsidRPr="00E23FEF" w:rsidRDefault="00304C5C" w:rsidP="00B94440">
      <w:pPr>
        <w:tabs>
          <w:tab w:val="left" w:pos="9180"/>
        </w:tabs>
        <w:spacing w:before="120"/>
        <w:ind w:left="720"/>
        <w:rPr>
          <w:rFonts w:ascii="Arial" w:eastAsia="Batang" w:hAnsi="Arial" w:cs="Arial"/>
          <w:u w:val="single"/>
        </w:rPr>
      </w:pPr>
      <w:r w:rsidRPr="00E23FEF">
        <w:rPr>
          <w:rFonts w:ascii="Arial" w:eastAsia="Batang" w:hAnsi="Arial" w:cs="Arial"/>
        </w:rPr>
        <w:t xml:space="preserve">Email: </w:t>
      </w:r>
      <w:r w:rsidRPr="00E23FEF">
        <w:rPr>
          <w:rFonts w:ascii="Arial" w:eastAsia="Batang" w:hAnsi="Arial" w:cs="Arial"/>
          <w:u w:val="single"/>
        </w:rPr>
        <w:tab/>
      </w:r>
    </w:p>
    <w:p w14:paraId="523B1EB5" w14:textId="06EBF5AC" w:rsidR="00304C5C" w:rsidRPr="00E23FEF" w:rsidRDefault="00CE2F44" w:rsidP="004E3ACE">
      <w:pPr>
        <w:tabs>
          <w:tab w:val="left" w:pos="9180"/>
        </w:tabs>
        <w:ind w:left="720"/>
        <w:rPr>
          <w:rFonts w:ascii="Arial" w:eastAsia="Batang" w:hAnsi="Arial" w:cs="Arial"/>
          <w:i/>
          <w:iCs/>
          <w:u w:val="single"/>
        </w:rPr>
      </w:pPr>
      <w:proofErr w:type="spellStart"/>
      <w:r w:rsidRPr="00E23FEF">
        <w:rPr>
          <w:rFonts w:ascii="Arial" w:eastAsia="Batang" w:hAnsi="Arial" w:cs="Arial"/>
          <w:i/>
          <w:iCs/>
          <w:lang w:eastAsia="ko"/>
        </w:rPr>
        <w:t>이메일</w:t>
      </w:r>
      <w:proofErr w:type="spellEnd"/>
      <w:r w:rsidRPr="00E23FEF">
        <w:rPr>
          <w:rFonts w:ascii="Arial" w:eastAsia="Batang" w:hAnsi="Arial" w:cs="Arial"/>
          <w:i/>
          <w:iCs/>
          <w:lang w:eastAsia="ko"/>
        </w:rPr>
        <w:t>:</w:t>
      </w:r>
    </w:p>
    <w:p w14:paraId="74760D1D" w14:textId="77777777" w:rsidR="00CE2F44" w:rsidRPr="00E23FEF" w:rsidRDefault="00304C5C" w:rsidP="00B94440">
      <w:pPr>
        <w:tabs>
          <w:tab w:val="left" w:pos="9180"/>
        </w:tabs>
        <w:spacing w:before="120"/>
        <w:ind w:left="720"/>
        <w:rPr>
          <w:rFonts w:ascii="Arial" w:eastAsia="Batang" w:hAnsi="Arial" w:cs="Arial"/>
          <w:u w:val="single"/>
        </w:rPr>
      </w:pPr>
      <w:r w:rsidRPr="00E23FEF">
        <w:rPr>
          <w:rFonts w:ascii="Arial" w:eastAsia="Batang" w:hAnsi="Arial" w:cs="Arial"/>
        </w:rPr>
        <w:t xml:space="preserve">Telephone: </w:t>
      </w:r>
      <w:r w:rsidRPr="00E23FEF">
        <w:rPr>
          <w:rFonts w:ascii="Arial" w:eastAsia="Batang" w:hAnsi="Arial" w:cs="Arial"/>
          <w:u w:val="single"/>
        </w:rPr>
        <w:tab/>
      </w:r>
    </w:p>
    <w:p w14:paraId="4115E1B1" w14:textId="1D515504" w:rsidR="00304C5C" w:rsidRPr="00E23FEF" w:rsidRDefault="00CE2F44" w:rsidP="004E3ACE">
      <w:pPr>
        <w:tabs>
          <w:tab w:val="left" w:pos="9180"/>
        </w:tabs>
        <w:ind w:left="720"/>
        <w:rPr>
          <w:rFonts w:ascii="Arial" w:eastAsia="Batang" w:hAnsi="Arial" w:cs="Arial"/>
          <w:b/>
          <w:bCs/>
          <w:i/>
          <w:iCs/>
          <w:u w:val="single"/>
        </w:rPr>
      </w:pPr>
      <w:proofErr w:type="spellStart"/>
      <w:r w:rsidRPr="00E23FEF">
        <w:rPr>
          <w:rFonts w:ascii="Arial" w:eastAsia="Batang" w:hAnsi="Arial" w:cs="Arial"/>
          <w:i/>
          <w:iCs/>
          <w:lang w:eastAsia="ko"/>
        </w:rPr>
        <w:t>전화</w:t>
      </w:r>
      <w:proofErr w:type="spellEnd"/>
      <w:r w:rsidRPr="00E23FEF">
        <w:rPr>
          <w:rFonts w:ascii="Arial" w:eastAsia="Batang" w:hAnsi="Arial" w:cs="Arial"/>
          <w:i/>
          <w:iCs/>
          <w:lang w:eastAsia="ko"/>
        </w:rPr>
        <w:t>:</w:t>
      </w:r>
    </w:p>
    <w:p w14:paraId="7F801844" w14:textId="043F7A56" w:rsidR="0055604C" w:rsidRPr="00E23FEF" w:rsidRDefault="0055604C" w:rsidP="00B94440">
      <w:pPr>
        <w:pStyle w:val="BodyText"/>
        <w:numPr>
          <w:ilvl w:val="0"/>
          <w:numId w:val="12"/>
        </w:numPr>
        <w:kinsoku w:val="0"/>
        <w:overflowPunct w:val="0"/>
        <w:spacing w:before="0"/>
        <w:ind w:left="720" w:right="259"/>
        <w:rPr>
          <w:rFonts w:eastAsia="Batang"/>
          <w:spacing w:val="-1"/>
        </w:rPr>
      </w:pPr>
      <w:r w:rsidRPr="00E23FEF">
        <w:rPr>
          <w:rFonts w:eastAsia="Batang"/>
        </w:rPr>
        <w:t>If you want more information about the law on complaints, see RCW 11.130.140.</w:t>
      </w:r>
      <w:r w:rsidRPr="00E23FEF">
        <w:rPr>
          <w:rFonts w:eastAsia="Batang"/>
        </w:rPr>
        <w:br/>
      </w:r>
      <w:r w:rsidRPr="00E23FEF">
        <w:rPr>
          <w:rFonts w:eastAsia="Batang"/>
          <w:i/>
          <w:iCs/>
          <w:lang w:eastAsia="ko"/>
        </w:rPr>
        <w:t>불만</w:t>
      </w:r>
      <w:r w:rsidRPr="00E23FEF">
        <w:rPr>
          <w:rFonts w:eastAsia="Batang"/>
          <w:i/>
          <w:iCs/>
          <w:lang w:eastAsia="ko"/>
        </w:rPr>
        <w:t xml:space="preserve"> </w:t>
      </w:r>
      <w:r w:rsidRPr="00E23FEF">
        <w:rPr>
          <w:rFonts w:eastAsia="Batang"/>
          <w:i/>
          <w:iCs/>
          <w:lang w:eastAsia="ko"/>
        </w:rPr>
        <w:t>제기에</w:t>
      </w:r>
      <w:r w:rsidRPr="00E23FEF">
        <w:rPr>
          <w:rFonts w:eastAsia="Batang"/>
          <w:i/>
          <w:iCs/>
          <w:lang w:eastAsia="ko"/>
        </w:rPr>
        <w:t xml:space="preserve"> </w:t>
      </w:r>
      <w:r w:rsidRPr="00E23FEF">
        <w:rPr>
          <w:rFonts w:eastAsia="Batang"/>
          <w:i/>
          <w:iCs/>
          <w:lang w:eastAsia="ko"/>
        </w:rPr>
        <w:t>대한</w:t>
      </w:r>
      <w:r w:rsidRPr="00E23FEF">
        <w:rPr>
          <w:rFonts w:eastAsia="Batang"/>
          <w:i/>
          <w:iCs/>
          <w:lang w:eastAsia="ko"/>
        </w:rPr>
        <w:t xml:space="preserve"> </w:t>
      </w:r>
      <w:r w:rsidRPr="00E23FEF">
        <w:rPr>
          <w:rFonts w:eastAsia="Batang"/>
          <w:i/>
          <w:iCs/>
          <w:lang w:eastAsia="ko"/>
        </w:rPr>
        <w:t>법률에</w:t>
      </w:r>
      <w:r w:rsidRPr="00E23FEF">
        <w:rPr>
          <w:rFonts w:eastAsia="Batang"/>
          <w:i/>
          <w:iCs/>
          <w:lang w:eastAsia="ko"/>
        </w:rPr>
        <w:t xml:space="preserve"> </w:t>
      </w:r>
      <w:r w:rsidRPr="00E23FEF">
        <w:rPr>
          <w:rFonts w:eastAsia="Batang"/>
          <w:i/>
          <w:iCs/>
          <w:lang w:eastAsia="ko"/>
        </w:rPr>
        <w:t>대해</w:t>
      </w:r>
      <w:r w:rsidRPr="00E23FEF">
        <w:rPr>
          <w:rFonts w:eastAsia="Batang"/>
          <w:i/>
          <w:iCs/>
          <w:lang w:eastAsia="ko"/>
        </w:rPr>
        <w:t xml:space="preserve"> </w:t>
      </w:r>
      <w:r w:rsidRPr="00E23FEF">
        <w:rPr>
          <w:rFonts w:eastAsia="Batang"/>
          <w:i/>
          <w:iCs/>
          <w:lang w:eastAsia="ko"/>
        </w:rPr>
        <w:t>상세히</w:t>
      </w:r>
      <w:r w:rsidRPr="00E23FEF">
        <w:rPr>
          <w:rFonts w:eastAsia="Batang"/>
          <w:i/>
          <w:iCs/>
          <w:lang w:eastAsia="ko"/>
        </w:rPr>
        <w:t xml:space="preserve"> </w:t>
      </w:r>
      <w:r w:rsidRPr="00E23FEF">
        <w:rPr>
          <w:rFonts w:eastAsia="Batang"/>
          <w:i/>
          <w:iCs/>
          <w:lang w:eastAsia="ko"/>
        </w:rPr>
        <w:t>알아보시려면</w:t>
      </w:r>
      <w:r w:rsidRPr="00E23FEF">
        <w:rPr>
          <w:rFonts w:eastAsia="Batang"/>
          <w:i/>
          <w:iCs/>
          <w:lang w:eastAsia="ko"/>
        </w:rPr>
        <w:t xml:space="preserve"> RCW 11.130.140</w:t>
      </w:r>
      <w:r w:rsidRPr="00E23FEF">
        <w:rPr>
          <w:rFonts w:eastAsia="Batang"/>
          <w:i/>
          <w:iCs/>
          <w:lang w:eastAsia="ko"/>
        </w:rPr>
        <w:t>을</w:t>
      </w:r>
      <w:r w:rsidRPr="00E23FEF">
        <w:rPr>
          <w:rFonts w:eastAsia="Batang"/>
          <w:i/>
          <w:iCs/>
          <w:lang w:eastAsia="ko"/>
        </w:rPr>
        <w:t xml:space="preserve"> </w:t>
      </w:r>
      <w:r w:rsidRPr="00E23FEF">
        <w:rPr>
          <w:rFonts w:eastAsia="Batang"/>
          <w:i/>
          <w:iCs/>
          <w:lang w:eastAsia="ko"/>
        </w:rPr>
        <w:t>참조하십시오</w:t>
      </w:r>
      <w:r w:rsidRPr="00E23FEF">
        <w:rPr>
          <w:rFonts w:eastAsia="Batang"/>
          <w:i/>
          <w:iCs/>
          <w:lang w:eastAsia="ko"/>
        </w:rPr>
        <w:t>.</w:t>
      </w:r>
    </w:p>
    <w:p w14:paraId="62A07F17" w14:textId="77777777" w:rsidR="00CE2F44" w:rsidRPr="00E23FEF" w:rsidRDefault="006D11EC" w:rsidP="00B94440">
      <w:pPr>
        <w:pStyle w:val="BodyText"/>
        <w:kinsoku w:val="0"/>
        <w:overflowPunct w:val="0"/>
        <w:spacing w:before="120"/>
        <w:ind w:left="0"/>
        <w:rPr>
          <w:rFonts w:eastAsia="Batang"/>
          <w:b/>
          <w:bCs/>
          <w:spacing w:val="-2"/>
          <w:sz w:val="28"/>
          <w:szCs w:val="28"/>
        </w:rPr>
      </w:pPr>
      <w:r w:rsidRPr="00E23FEF">
        <w:rPr>
          <w:rFonts w:eastAsia="Batang"/>
          <w:b/>
          <w:bCs/>
          <w:sz w:val="28"/>
          <w:szCs w:val="28"/>
        </w:rPr>
        <w:t>Complaint</w:t>
      </w:r>
    </w:p>
    <w:p w14:paraId="702FE827" w14:textId="0D2DBEE3" w:rsidR="00C956A2" w:rsidRPr="00E23FEF" w:rsidRDefault="00CE2F44" w:rsidP="004E3ACE">
      <w:pPr>
        <w:pStyle w:val="BodyText"/>
        <w:kinsoku w:val="0"/>
        <w:overflowPunct w:val="0"/>
        <w:spacing w:before="0" w:after="120"/>
        <w:ind w:left="0"/>
        <w:rPr>
          <w:rFonts w:eastAsia="Batang"/>
          <w:i/>
          <w:iCs/>
          <w:sz w:val="28"/>
          <w:szCs w:val="28"/>
        </w:rPr>
      </w:pPr>
      <w:r w:rsidRPr="00E23FEF">
        <w:rPr>
          <w:rFonts w:eastAsia="Batang"/>
          <w:b/>
          <w:bCs/>
          <w:i/>
          <w:iCs/>
          <w:sz w:val="28"/>
          <w:szCs w:val="28"/>
          <w:lang w:eastAsia="ko"/>
        </w:rPr>
        <w:t>불만</w:t>
      </w:r>
    </w:p>
    <w:p w14:paraId="78EA1F51" w14:textId="024C464A" w:rsidR="004F5C0A" w:rsidRPr="00E23FEF" w:rsidRDefault="004F5C0A" w:rsidP="00B94440">
      <w:pPr>
        <w:pStyle w:val="BodyText"/>
        <w:numPr>
          <w:ilvl w:val="0"/>
          <w:numId w:val="3"/>
        </w:numPr>
        <w:tabs>
          <w:tab w:val="left" w:pos="688"/>
        </w:tabs>
        <w:kinsoku w:val="0"/>
        <w:overflowPunct w:val="0"/>
        <w:spacing w:before="0"/>
        <w:ind w:hanging="754"/>
        <w:rPr>
          <w:rFonts w:eastAsia="Batang"/>
        </w:rPr>
      </w:pPr>
      <w:r w:rsidRPr="00E23FEF">
        <w:rPr>
          <w:rFonts w:eastAsia="Batang"/>
          <w:b/>
          <w:bCs/>
        </w:rPr>
        <w:t>Person Making this Complaint</w:t>
      </w:r>
      <w:r w:rsidRPr="00E23FEF">
        <w:rPr>
          <w:rFonts w:eastAsia="Batang"/>
          <w:b/>
          <w:bCs/>
        </w:rPr>
        <w:br/>
      </w:r>
      <w:r w:rsidRPr="00E23FEF">
        <w:rPr>
          <w:rFonts w:eastAsia="Batang"/>
          <w:b/>
          <w:bCs/>
          <w:i/>
          <w:iCs/>
          <w:lang w:eastAsia="ko"/>
        </w:rPr>
        <w:t>본</w:t>
      </w:r>
      <w:r w:rsidRPr="00E23FEF">
        <w:rPr>
          <w:rFonts w:eastAsia="Batang"/>
          <w:b/>
          <w:bCs/>
          <w:i/>
          <w:iCs/>
          <w:lang w:eastAsia="ko"/>
        </w:rPr>
        <w:t xml:space="preserve"> </w:t>
      </w:r>
      <w:r w:rsidRPr="00E23FEF">
        <w:rPr>
          <w:rFonts w:eastAsia="Batang"/>
          <w:b/>
          <w:bCs/>
          <w:i/>
          <w:iCs/>
          <w:lang w:eastAsia="ko"/>
        </w:rPr>
        <w:t>불만을</w:t>
      </w:r>
      <w:r w:rsidRPr="00E23FEF">
        <w:rPr>
          <w:rFonts w:eastAsia="Batang"/>
          <w:b/>
          <w:bCs/>
          <w:i/>
          <w:iCs/>
          <w:lang w:eastAsia="ko"/>
        </w:rPr>
        <w:t xml:space="preserve"> </w:t>
      </w:r>
      <w:r w:rsidRPr="00E23FEF">
        <w:rPr>
          <w:rFonts w:eastAsia="Batang"/>
          <w:b/>
          <w:bCs/>
          <w:i/>
          <w:iCs/>
          <w:lang w:eastAsia="ko"/>
        </w:rPr>
        <w:t>제기하는</w:t>
      </w:r>
      <w:r w:rsidRPr="00E23FEF">
        <w:rPr>
          <w:rFonts w:eastAsia="Batang"/>
          <w:b/>
          <w:bCs/>
          <w:i/>
          <w:iCs/>
          <w:lang w:eastAsia="ko"/>
        </w:rPr>
        <w:t xml:space="preserve"> </w:t>
      </w:r>
      <w:r w:rsidRPr="00E23FEF">
        <w:rPr>
          <w:rFonts w:eastAsia="Batang"/>
          <w:b/>
          <w:bCs/>
          <w:i/>
          <w:iCs/>
          <w:lang w:eastAsia="ko"/>
        </w:rPr>
        <w:t>사람</w:t>
      </w:r>
    </w:p>
    <w:p w14:paraId="5C9E85AB" w14:textId="77777777" w:rsidR="00CE2F44" w:rsidRPr="00E23FEF" w:rsidRDefault="004F5C0A" w:rsidP="00B94440">
      <w:pPr>
        <w:pStyle w:val="BodyText"/>
        <w:tabs>
          <w:tab w:val="left" w:pos="9360"/>
        </w:tabs>
        <w:kinsoku w:val="0"/>
        <w:overflowPunct w:val="0"/>
        <w:spacing w:before="120"/>
        <w:rPr>
          <w:rFonts w:eastAsia="Batang"/>
          <w:u w:val="single"/>
        </w:rPr>
      </w:pPr>
      <w:r w:rsidRPr="00E23FEF">
        <w:rPr>
          <w:rFonts w:eastAsia="Batang"/>
        </w:rPr>
        <w:lastRenderedPageBreak/>
        <w:t xml:space="preserve">Name </w:t>
      </w:r>
      <w:r w:rsidRPr="00E23FEF">
        <w:rPr>
          <w:rFonts w:eastAsia="Batang"/>
          <w:u w:val="single"/>
        </w:rPr>
        <w:tab/>
      </w:r>
    </w:p>
    <w:p w14:paraId="48C07012" w14:textId="63E6F543" w:rsidR="004F5C0A" w:rsidRPr="00E23FEF" w:rsidRDefault="00CE2F44" w:rsidP="004E3ACE">
      <w:pPr>
        <w:pStyle w:val="BodyText"/>
        <w:tabs>
          <w:tab w:val="left" w:pos="9360"/>
        </w:tabs>
        <w:kinsoku w:val="0"/>
        <w:overflowPunct w:val="0"/>
        <w:spacing w:before="0"/>
        <w:rPr>
          <w:rFonts w:eastAsia="Batang"/>
          <w:i/>
          <w:iCs/>
        </w:rPr>
      </w:pPr>
      <w:r w:rsidRPr="00E23FEF">
        <w:rPr>
          <w:rFonts w:eastAsia="Batang"/>
          <w:i/>
          <w:iCs/>
          <w:lang w:eastAsia="ko"/>
        </w:rPr>
        <w:t>이름</w:t>
      </w:r>
    </w:p>
    <w:p w14:paraId="6E68AAC3" w14:textId="77777777" w:rsidR="00CE2F44" w:rsidRPr="00E23FEF" w:rsidRDefault="00521A7B" w:rsidP="00B94440">
      <w:pPr>
        <w:pStyle w:val="BodyText"/>
        <w:tabs>
          <w:tab w:val="left" w:pos="9360"/>
        </w:tabs>
        <w:kinsoku w:val="0"/>
        <w:overflowPunct w:val="0"/>
        <w:spacing w:before="120"/>
        <w:rPr>
          <w:rFonts w:eastAsia="Batang"/>
          <w:u w:val="single"/>
        </w:rPr>
      </w:pPr>
      <w:r w:rsidRPr="00E23FEF">
        <w:rPr>
          <w:rFonts w:eastAsia="Batang"/>
        </w:rPr>
        <w:t xml:space="preserve">Mailing Address </w:t>
      </w:r>
      <w:r w:rsidRPr="00E23FEF">
        <w:rPr>
          <w:rFonts w:eastAsia="Batang"/>
          <w:u w:val="single"/>
        </w:rPr>
        <w:tab/>
      </w:r>
    </w:p>
    <w:p w14:paraId="19982FF1" w14:textId="1700C10C" w:rsidR="004F5C0A" w:rsidRPr="00E23FEF" w:rsidRDefault="00CE2F44" w:rsidP="004E3ACE">
      <w:pPr>
        <w:pStyle w:val="BodyText"/>
        <w:tabs>
          <w:tab w:val="left" w:pos="9360"/>
        </w:tabs>
        <w:kinsoku w:val="0"/>
        <w:overflowPunct w:val="0"/>
        <w:spacing w:before="0"/>
        <w:rPr>
          <w:rFonts w:eastAsia="Batang"/>
          <w:i/>
          <w:iCs/>
          <w:u w:val="single"/>
        </w:rPr>
      </w:pPr>
      <w:r w:rsidRPr="00E23FEF">
        <w:rPr>
          <w:rFonts w:eastAsia="Batang"/>
          <w:i/>
          <w:iCs/>
          <w:lang w:eastAsia="ko"/>
        </w:rPr>
        <w:t>우편</w:t>
      </w:r>
      <w:r w:rsidRPr="00E23FEF">
        <w:rPr>
          <w:rFonts w:eastAsia="Batang"/>
          <w:i/>
          <w:iCs/>
          <w:lang w:eastAsia="ko"/>
        </w:rPr>
        <w:t xml:space="preserve"> </w:t>
      </w:r>
      <w:r w:rsidRPr="00E23FEF">
        <w:rPr>
          <w:rFonts w:eastAsia="Batang"/>
          <w:i/>
          <w:iCs/>
          <w:lang w:eastAsia="ko"/>
        </w:rPr>
        <w:t>주소</w:t>
      </w:r>
    </w:p>
    <w:p w14:paraId="7E73FC60" w14:textId="3789FF6F" w:rsidR="004F5C0A" w:rsidRPr="00E23FEF" w:rsidRDefault="004F5C0A" w:rsidP="00BD7B28">
      <w:pPr>
        <w:pStyle w:val="BodyText"/>
        <w:tabs>
          <w:tab w:val="left" w:pos="9360"/>
        </w:tabs>
        <w:kinsoku w:val="0"/>
        <w:overflowPunct w:val="0"/>
        <w:spacing w:before="120"/>
        <w:ind w:left="691"/>
        <w:rPr>
          <w:rFonts w:eastAsia="Batang"/>
          <w:u w:val="single"/>
        </w:rPr>
      </w:pPr>
      <w:r w:rsidRPr="00E23FEF">
        <w:rPr>
          <w:rFonts w:eastAsia="Batang"/>
          <w:u w:val="single"/>
        </w:rPr>
        <w:tab/>
      </w:r>
    </w:p>
    <w:p w14:paraId="6DECE3CB" w14:textId="77777777" w:rsidR="00CE2F44" w:rsidRPr="00E23FEF" w:rsidRDefault="004F5C0A" w:rsidP="00B94440">
      <w:pPr>
        <w:pStyle w:val="BodyText"/>
        <w:tabs>
          <w:tab w:val="left" w:pos="9360"/>
        </w:tabs>
        <w:kinsoku w:val="0"/>
        <w:overflowPunct w:val="0"/>
        <w:spacing w:before="120"/>
        <w:ind w:left="691"/>
        <w:rPr>
          <w:rFonts w:eastAsia="Batang"/>
          <w:u w:val="single"/>
        </w:rPr>
      </w:pPr>
      <w:r w:rsidRPr="00E23FEF">
        <w:rPr>
          <w:rFonts w:eastAsia="Batang"/>
        </w:rPr>
        <w:t xml:space="preserve">Email </w:t>
      </w:r>
      <w:r w:rsidRPr="00E23FEF">
        <w:rPr>
          <w:rFonts w:eastAsia="Batang"/>
          <w:u w:val="single"/>
        </w:rPr>
        <w:tab/>
      </w:r>
    </w:p>
    <w:p w14:paraId="42A5E82F" w14:textId="1393B702" w:rsidR="004F5C0A" w:rsidRPr="00E23FEF" w:rsidRDefault="00CE2F44" w:rsidP="004E3ACE">
      <w:pPr>
        <w:pStyle w:val="BodyText"/>
        <w:tabs>
          <w:tab w:val="left" w:pos="9360"/>
        </w:tabs>
        <w:kinsoku w:val="0"/>
        <w:overflowPunct w:val="0"/>
        <w:spacing w:before="0"/>
        <w:ind w:left="691"/>
        <w:rPr>
          <w:rFonts w:eastAsia="Batang"/>
          <w:i/>
          <w:iCs/>
        </w:rPr>
      </w:pPr>
      <w:r w:rsidRPr="00E23FEF">
        <w:rPr>
          <w:rFonts w:eastAsia="Batang"/>
          <w:i/>
          <w:iCs/>
          <w:lang w:eastAsia="ko"/>
        </w:rPr>
        <w:t>이메일</w:t>
      </w:r>
    </w:p>
    <w:p w14:paraId="23C1637C" w14:textId="77777777" w:rsidR="00CE2F44" w:rsidRPr="00E23FEF" w:rsidRDefault="004F5C0A" w:rsidP="00B94440">
      <w:pPr>
        <w:pStyle w:val="BodyText"/>
        <w:tabs>
          <w:tab w:val="left" w:pos="9360"/>
        </w:tabs>
        <w:kinsoku w:val="0"/>
        <w:overflowPunct w:val="0"/>
        <w:spacing w:before="120"/>
        <w:ind w:left="691"/>
        <w:rPr>
          <w:rFonts w:eastAsia="Batang"/>
          <w:u w:val="single"/>
        </w:rPr>
      </w:pPr>
      <w:r w:rsidRPr="00E23FEF">
        <w:rPr>
          <w:rFonts w:eastAsia="Batang"/>
        </w:rPr>
        <w:t xml:space="preserve">Telephone: </w:t>
      </w:r>
      <w:r w:rsidRPr="00E23FEF">
        <w:rPr>
          <w:rFonts w:eastAsia="Batang"/>
          <w:u w:val="single"/>
        </w:rPr>
        <w:tab/>
      </w:r>
    </w:p>
    <w:p w14:paraId="71C92FE8" w14:textId="56334569" w:rsidR="004F5C0A" w:rsidRPr="00E23FEF" w:rsidRDefault="00CE2F44" w:rsidP="004E3ACE">
      <w:pPr>
        <w:pStyle w:val="BodyText"/>
        <w:tabs>
          <w:tab w:val="left" w:pos="9360"/>
        </w:tabs>
        <w:kinsoku w:val="0"/>
        <w:overflowPunct w:val="0"/>
        <w:spacing w:before="0"/>
        <w:ind w:left="691"/>
        <w:rPr>
          <w:rFonts w:eastAsia="Batang"/>
          <w:i/>
          <w:iCs/>
          <w:u w:val="single"/>
        </w:rPr>
      </w:pPr>
      <w:r w:rsidRPr="00E23FEF">
        <w:rPr>
          <w:rFonts w:eastAsia="Batang"/>
          <w:i/>
          <w:iCs/>
          <w:lang w:eastAsia="ko"/>
        </w:rPr>
        <w:t>전화</w:t>
      </w:r>
      <w:r w:rsidRPr="00E23FEF">
        <w:rPr>
          <w:rFonts w:eastAsia="Batang"/>
          <w:i/>
          <w:iCs/>
          <w:lang w:eastAsia="ko"/>
        </w:rPr>
        <w:t>:</w:t>
      </w:r>
    </w:p>
    <w:p w14:paraId="05367312" w14:textId="77777777" w:rsidR="00CE2F44" w:rsidRPr="00E23FEF" w:rsidRDefault="004F5C0A" w:rsidP="00B94440">
      <w:pPr>
        <w:pStyle w:val="BodyText"/>
        <w:tabs>
          <w:tab w:val="left" w:pos="9360"/>
        </w:tabs>
        <w:kinsoku w:val="0"/>
        <w:overflowPunct w:val="0"/>
        <w:spacing w:before="120"/>
        <w:ind w:left="691"/>
        <w:rPr>
          <w:rFonts w:eastAsia="Batang"/>
          <w:u w:val="single"/>
        </w:rPr>
      </w:pPr>
      <w:r w:rsidRPr="00E23FEF">
        <w:rPr>
          <w:rFonts w:eastAsia="Batang"/>
        </w:rPr>
        <w:t xml:space="preserve">Relationship to the individual: </w:t>
      </w:r>
      <w:r w:rsidRPr="00E23FEF">
        <w:rPr>
          <w:rFonts w:eastAsia="Batang"/>
          <w:u w:val="single"/>
        </w:rPr>
        <w:tab/>
      </w:r>
    </w:p>
    <w:p w14:paraId="4E3FD982" w14:textId="379CAF6F" w:rsidR="004F5C0A" w:rsidRPr="00E23FEF" w:rsidRDefault="00CE2F44" w:rsidP="004E3ACE">
      <w:pPr>
        <w:pStyle w:val="BodyText"/>
        <w:tabs>
          <w:tab w:val="left" w:pos="9360"/>
        </w:tabs>
        <w:kinsoku w:val="0"/>
        <w:overflowPunct w:val="0"/>
        <w:spacing w:before="0"/>
        <w:ind w:left="691"/>
        <w:rPr>
          <w:rFonts w:eastAsia="Batang"/>
          <w:i/>
          <w:iCs/>
          <w:u w:val="single"/>
        </w:rPr>
      </w:pPr>
      <w:r w:rsidRPr="00E23FEF">
        <w:rPr>
          <w:rFonts w:eastAsia="Batang"/>
          <w:i/>
          <w:iCs/>
          <w:lang w:eastAsia="ko"/>
        </w:rPr>
        <w:t>해당</w:t>
      </w:r>
      <w:r w:rsidRPr="00E23FEF">
        <w:rPr>
          <w:rFonts w:eastAsia="Batang"/>
          <w:i/>
          <w:iCs/>
          <w:lang w:eastAsia="ko"/>
        </w:rPr>
        <w:t xml:space="preserve"> </w:t>
      </w:r>
      <w:r w:rsidRPr="00E23FEF">
        <w:rPr>
          <w:rFonts w:eastAsia="Batang"/>
          <w:i/>
          <w:iCs/>
          <w:lang w:eastAsia="ko"/>
        </w:rPr>
        <w:t>개인과의</w:t>
      </w:r>
      <w:r w:rsidRPr="00E23FEF">
        <w:rPr>
          <w:rFonts w:eastAsia="Batang"/>
          <w:i/>
          <w:iCs/>
          <w:lang w:eastAsia="ko"/>
        </w:rPr>
        <w:t xml:space="preserve"> </w:t>
      </w:r>
      <w:r w:rsidRPr="00E23FEF">
        <w:rPr>
          <w:rFonts w:eastAsia="Batang"/>
          <w:i/>
          <w:iCs/>
          <w:lang w:eastAsia="ko"/>
        </w:rPr>
        <w:t>관계</w:t>
      </w:r>
      <w:r w:rsidRPr="00E23FEF">
        <w:rPr>
          <w:rFonts w:eastAsia="Batang"/>
          <w:i/>
          <w:iCs/>
          <w:lang w:eastAsia="ko"/>
        </w:rPr>
        <w:t>:</w:t>
      </w:r>
    </w:p>
    <w:p w14:paraId="02881E61" w14:textId="350EBD99" w:rsidR="00C956A2" w:rsidRPr="00E23FEF" w:rsidRDefault="002E24B6" w:rsidP="00BD7B28">
      <w:pPr>
        <w:pStyle w:val="BodyText"/>
        <w:numPr>
          <w:ilvl w:val="0"/>
          <w:numId w:val="3"/>
        </w:numPr>
        <w:tabs>
          <w:tab w:val="left" w:pos="688"/>
        </w:tabs>
        <w:kinsoku w:val="0"/>
        <w:overflowPunct w:val="0"/>
        <w:spacing w:before="120"/>
        <w:ind w:left="749" w:hanging="749"/>
        <w:rPr>
          <w:rFonts w:eastAsia="Batang"/>
        </w:rPr>
      </w:pPr>
      <w:r w:rsidRPr="00E23FEF">
        <w:rPr>
          <w:rFonts w:eastAsia="Batang"/>
          <w:b/>
          <w:bCs/>
        </w:rPr>
        <w:t>Individual Subject to Guardianship/Conservatorship (Individual)</w:t>
      </w:r>
      <w:r w:rsidRPr="00E23FEF">
        <w:rPr>
          <w:rFonts w:eastAsia="Batang"/>
          <w:b/>
          <w:bCs/>
        </w:rPr>
        <w:br/>
      </w:r>
      <w:r w:rsidRPr="00E23FEF">
        <w:rPr>
          <w:rFonts w:eastAsia="Batang"/>
          <w:b/>
          <w:bCs/>
          <w:i/>
          <w:iCs/>
          <w:lang w:eastAsia="ko"/>
        </w:rPr>
        <w:t>후견</w:t>
      </w:r>
      <w:r w:rsidRPr="00E23FEF">
        <w:rPr>
          <w:rFonts w:eastAsia="Batang"/>
          <w:b/>
          <w:bCs/>
          <w:i/>
          <w:iCs/>
          <w:lang w:eastAsia="ko"/>
        </w:rPr>
        <w:t>/</w:t>
      </w:r>
      <w:r w:rsidRPr="00E23FEF">
        <w:rPr>
          <w:rFonts w:eastAsia="Batang"/>
          <w:b/>
          <w:bCs/>
          <w:i/>
          <w:iCs/>
          <w:lang w:eastAsia="ko"/>
        </w:rPr>
        <w:t>관리</w:t>
      </w:r>
      <w:r w:rsidRPr="00E23FEF">
        <w:rPr>
          <w:rFonts w:eastAsia="Batang"/>
          <w:b/>
          <w:bCs/>
          <w:i/>
          <w:iCs/>
          <w:lang w:eastAsia="ko"/>
        </w:rPr>
        <w:t xml:space="preserve"> </w:t>
      </w:r>
      <w:r w:rsidRPr="00E23FEF">
        <w:rPr>
          <w:rFonts w:eastAsia="Batang"/>
          <w:b/>
          <w:bCs/>
          <w:i/>
          <w:iCs/>
          <w:lang w:eastAsia="ko"/>
        </w:rPr>
        <w:t>대상</w:t>
      </w:r>
      <w:r w:rsidRPr="00E23FEF">
        <w:rPr>
          <w:rFonts w:eastAsia="Batang"/>
          <w:b/>
          <w:bCs/>
          <w:i/>
          <w:iCs/>
          <w:lang w:eastAsia="ko"/>
        </w:rPr>
        <w:t xml:space="preserve"> </w:t>
      </w:r>
      <w:r w:rsidRPr="00E23FEF">
        <w:rPr>
          <w:rFonts w:eastAsia="Batang"/>
          <w:b/>
          <w:bCs/>
          <w:i/>
          <w:iCs/>
          <w:lang w:eastAsia="ko"/>
        </w:rPr>
        <w:t>개인</w:t>
      </w:r>
      <w:r w:rsidRPr="00E23FEF">
        <w:rPr>
          <w:rFonts w:eastAsia="Batang"/>
          <w:b/>
          <w:bCs/>
          <w:i/>
          <w:iCs/>
          <w:lang w:eastAsia="ko"/>
        </w:rPr>
        <w:t>(</w:t>
      </w:r>
      <w:r w:rsidRPr="00E23FEF">
        <w:rPr>
          <w:rFonts w:eastAsia="Batang"/>
          <w:b/>
          <w:bCs/>
          <w:i/>
          <w:iCs/>
          <w:lang w:eastAsia="ko"/>
        </w:rPr>
        <w:t>개인</w:t>
      </w:r>
      <w:r w:rsidRPr="00E23FEF">
        <w:rPr>
          <w:rFonts w:eastAsia="Batang"/>
          <w:b/>
          <w:bCs/>
          <w:i/>
          <w:iCs/>
          <w:lang w:eastAsia="ko"/>
        </w:rPr>
        <w:t>)</w:t>
      </w:r>
    </w:p>
    <w:p w14:paraId="6A962D25" w14:textId="77777777" w:rsidR="00CE2F44" w:rsidRPr="00E23FEF" w:rsidRDefault="00C956A2" w:rsidP="00B94440">
      <w:pPr>
        <w:pStyle w:val="BodyText"/>
        <w:tabs>
          <w:tab w:val="left" w:pos="9360"/>
        </w:tabs>
        <w:kinsoku w:val="0"/>
        <w:overflowPunct w:val="0"/>
        <w:spacing w:before="120"/>
        <w:rPr>
          <w:rFonts w:eastAsia="Batang"/>
          <w:u w:val="single"/>
        </w:rPr>
      </w:pPr>
      <w:r w:rsidRPr="00E23FEF">
        <w:rPr>
          <w:rFonts w:eastAsia="Batang"/>
        </w:rPr>
        <w:t xml:space="preserve">Name: </w:t>
      </w:r>
      <w:r w:rsidRPr="00E23FEF">
        <w:rPr>
          <w:rFonts w:eastAsia="Batang"/>
          <w:u w:val="single"/>
        </w:rPr>
        <w:tab/>
      </w:r>
    </w:p>
    <w:p w14:paraId="3B023406" w14:textId="3AD74D8C" w:rsidR="00C956A2" w:rsidRPr="00E23FEF" w:rsidRDefault="00CE2F44" w:rsidP="004E3ACE">
      <w:pPr>
        <w:pStyle w:val="BodyText"/>
        <w:tabs>
          <w:tab w:val="left" w:pos="9360"/>
        </w:tabs>
        <w:kinsoku w:val="0"/>
        <w:overflowPunct w:val="0"/>
        <w:spacing w:before="0"/>
        <w:rPr>
          <w:rFonts w:eastAsia="Batang"/>
          <w:i/>
          <w:iCs/>
          <w:u w:val="single"/>
        </w:rPr>
      </w:pPr>
      <w:r w:rsidRPr="00E23FEF">
        <w:rPr>
          <w:rFonts w:eastAsia="Batang"/>
          <w:i/>
          <w:iCs/>
          <w:lang w:eastAsia="ko"/>
        </w:rPr>
        <w:t>이름</w:t>
      </w:r>
      <w:r w:rsidRPr="00E23FEF">
        <w:rPr>
          <w:rFonts w:eastAsia="Batang"/>
          <w:i/>
          <w:iCs/>
          <w:lang w:eastAsia="ko"/>
        </w:rPr>
        <w:t>:</w:t>
      </w:r>
    </w:p>
    <w:p w14:paraId="51E2572E" w14:textId="77777777" w:rsidR="00CE2F44" w:rsidRPr="00E23FEF" w:rsidRDefault="00226B3B" w:rsidP="00B94440">
      <w:pPr>
        <w:pStyle w:val="BodyText"/>
        <w:tabs>
          <w:tab w:val="left" w:pos="9360"/>
        </w:tabs>
        <w:kinsoku w:val="0"/>
        <w:overflowPunct w:val="0"/>
        <w:spacing w:before="120"/>
        <w:ind w:left="691"/>
        <w:rPr>
          <w:rFonts w:eastAsia="Batang"/>
          <w:u w:val="single"/>
        </w:rPr>
      </w:pPr>
      <w:r w:rsidRPr="00E23FEF">
        <w:rPr>
          <w:rFonts w:eastAsia="Batang"/>
        </w:rPr>
        <w:t xml:space="preserve">Mailing Address: </w:t>
      </w:r>
      <w:r w:rsidRPr="00E23FEF">
        <w:rPr>
          <w:rFonts w:eastAsia="Batang"/>
          <w:u w:val="single"/>
        </w:rPr>
        <w:tab/>
      </w:r>
    </w:p>
    <w:p w14:paraId="5E929A47" w14:textId="136F98FD" w:rsidR="00226B3B" w:rsidRPr="00E23FEF" w:rsidRDefault="00CE2F44" w:rsidP="004E3ACE">
      <w:pPr>
        <w:pStyle w:val="BodyText"/>
        <w:tabs>
          <w:tab w:val="left" w:pos="9360"/>
        </w:tabs>
        <w:kinsoku w:val="0"/>
        <w:overflowPunct w:val="0"/>
        <w:spacing w:before="0"/>
        <w:ind w:left="691"/>
        <w:rPr>
          <w:rFonts w:eastAsia="Batang"/>
          <w:i/>
          <w:iCs/>
          <w:u w:val="single"/>
        </w:rPr>
      </w:pPr>
      <w:r w:rsidRPr="00E23FEF">
        <w:rPr>
          <w:rFonts w:eastAsia="Batang"/>
          <w:i/>
          <w:iCs/>
          <w:lang w:eastAsia="ko"/>
        </w:rPr>
        <w:t>우편</w:t>
      </w:r>
      <w:r w:rsidRPr="00E23FEF">
        <w:rPr>
          <w:rFonts w:eastAsia="Batang"/>
          <w:i/>
          <w:iCs/>
          <w:lang w:eastAsia="ko"/>
        </w:rPr>
        <w:t xml:space="preserve"> </w:t>
      </w:r>
      <w:r w:rsidRPr="00E23FEF">
        <w:rPr>
          <w:rFonts w:eastAsia="Batang"/>
          <w:i/>
          <w:iCs/>
          <w:lang w:eastAsia="ko"/>
        </w:rPr>
        <w:t>주소</w:t>
      </w:r>
      <w:r w:rsidRPr="00E23FEF">
        <w:rPr>
          <w:rFonts w:eastAsia="Batang"/>
          <w:i/>
          <w:iCs/>
          <w:lang w:eastAsia="ko"/>
        </w:rPr>
        <w:t>:</w:t>
      </w:r>
    </w:p>
    <w:p w14:paraId="39358D4E" w14:textId="1168DD30" w:rsidR="00226B3B" w:rsidRPr="00E23FEF" w:rsidRDefault="00226B3B" w:rsidP="00BD7B28">
      <w:pPr>
        <w:pStyle w:val="BodyText"/>
        <w:tabs>
          <w:tab w:val="left" w:pos="9360"/>
        </w:tabs>
        <w:kinsoku w:val="0"/>
        <w:overflowPunct w:val="0"/>
        <w:spacing w:before="120"/>
        <w:rPr>
          <w:rFonts w:eastAsia="Batang"/>
          <w:u w:val="single"/>
        </w:rPr>
      </w:pPr>
      <w:r w:rsidRPr="00E23FEF">
        <w:rPr>
          <w:rFonts w:eastAsia="Batang"/>
          <w:u w:val="single"/>
        </w:rPr>
        <w:tab/>
      </w:r>
    </w:p>
    <w:p w14:paraId="1DFEB881" w14:textId="77777777" w:rsidR="00CE2F44" w:rsidRPr="00E23FEF" w:rsidRDefault="00C956A2" w:rsidP="00B94440">
      <w:pPr>
        <w:pStyle w:val="BodyText"/>
        <w:tabs>
          <w:tab w:val="left" w:pos="9360"/>
        </w:tabs>
        <w:kinsoku w:val="0"/>
        <w:overflowPunct w:val="0"/>
        <w:spacing w:before="120"/>
        <w:ind w:left="691"/>
        <w:rPr>
          <w:rFonts w:eastAsia="Batang"/>
          <w:u w:val="single"/>
        </w:rPr>
      </w:pPr>
      <w:r w:rsidRPr="00E23FEF">
        <w:rPr>
          <w:rFonts w:eastAsia="Batang"/>
        </w:rPr>
        <w:t xml:space="preserve">County in which the case is filed: </w:t>
      </w:r>
      <w:r w:rsidRPr="00E23FEF">
        <w:rPr>
          <w:rFonts w:eastAsia="Batang"/>
          <w:u w:val="single"/>
        </w:rPr>
        <w:tab/>
      </w:r>
    </w:p>
    <w:p w14:paraId="567AB84F" w14:textId="5E2502A9" w:rsidR="009F00CE" w:rsidRPr="00E23FEF" w:rsidRDefault="00CE2F44" w:rsidP="004E3ACE">
      <w:pPr>
        <w:pStyle w:val="BodyText"/>
        <w:tabs>
          <w:tab w:val="left" w:pos="9360"/>
        </w:tabs>
        <w:kinsoku w:val="0"/>
        <w:overflowPunct w:val="0"/>
        <w:spacing w:before="0" w:after="120"/>
        <w:ind w:left="691"/>
        <w:rPr>
          <w:rFonts w:eastAsia="Batang"/>
          <w:i/>
          <w:iCs/>
          <w:u w:val="single"/>
        </w:rPr>
      </w:pPr>
      <w:r w:rsidRPr="00E23FEF">
        <w:rPr>
          <w:rFonts w:eastAsia="Batang"/>
          <w:i/>
          <w:iCs/>
          <w:lang w:eastAsia="ko"/>
        </w:rPr>
        <w:t>사건을</w:t>
      </w:r>
      <w:r w:rsidRPr="00E23FEF">
        <w:rPr>
          <w:rFonts w:eastAsia="Batang"/>
          <w:i/>
          <w:iCs/>
          <w:lang w:eastAsia="ko"/>
        </w:rPr>
        <w:t xml:space="preserve"> </w:t>
      </w:r>
      <w:r w:rsidRPr="00E23FEF">
        <w:rPr>
          <w:rFonts w:eastAsia="Batang"/>
          <w:i/>
          <w:iCs/>
          <w:lang w:eastAsia="ko"/>
        </w:rPr>
        <w:t>제출한</w:t>
      </w:r>
      <w:r w:rsidRPr="00E23FEF">
        <w:rPr>
          <w:rFonts w:eastAsia="Batang"/>
          <w:i/>
          <w:iCs/>
          <w:lang w:eastAsia="ko"/>
        </w:rPr>
        <w:t xml:space="preserve"> </w:t>
      </w:r>
      <w:r w:rsidRPr="00E23FEF">
        <w:rPr>
          <w:rFonts w:eastAsia="Batang"/>
          <w:i/>
          <w:iCs/>
          <w:lang w:eastAsia="ko"/>
        </w:rPr>
        <w:t>카운티</w:t>
      </w:r>
      <w:r w:rsidRPr="00E23FEF">
        <w:rPr>
          <w:rFonts w:eastAsia="Batang"/>
          <w:i/>
          <w:iCs/>
          <w:lang w:eastAsia="ko"/>
        </w:rPr>
        <w:t>:</w:t>
      </w:r>
    </w:p>
    <w:p w14:paraId="5615836E" w14:textId="77777777" w:rsidR="00CE2F44" w:rsidRPr="00E23FEF" w:rsidRDefault="004F5C0A" w:rsidP="00B94440">
      <w:pPr>
        <w:pStyle w:val="BodyText"/>
        <w:tabs>
          <w:tab w:val="left" w:pos="9450"/>
        </w:tabs>
        <w:kinsoku w:val="0"/>
        <w:overflowPunct w:val="0"/>
        <w:spacing w:before="120"/>
        <w:ind w:left="691"/>
        <w:rPr>
          <w:rFonts w:eastAsia="Batang"/>
          <w:spacing w:val="-1"/>
        </w:rPr>
      </w:pPr>
      <w:r w:rsidRPr="00E23FEF">
        <w:rPr>
          <w:rFonts w:eastAsia="Batang"/>
        </w:rPr>
        <w:t>Case Number (located on the upper right corner of court paperwork, if you know it):</w:t>
      </w:r>
    </w:p>
    <w:p w14:paraId="3CFD99C6" w14:textId="094DB522" w:rsidR="00BE3CFA" w:rsidRPr="00E23FEF" w:rsidRDefault="00CE2F44" w:rsidP="004E3ACE">
      <w:pPr>
        <w:pStyle w:val="BodyText"/>
        <w:tabs>
          <w:tab w:val="left" w:pos="9450"/>
        </w:tabs>
        <w:kinsoku w:val="0"/>
        <w:overflowPunct w:val="0"/>
        <w:spacing w:before="0"/>
        <w:ind w:left="691"/>
        <w:rPr>
          <w:rFonts w:eastAsia="Batang"/>
          <w:i/>
          <w:iCs/>
          <w:spacing w:val="-1"/>
        </w:rPr>
      </w:pPr>
      <w:r w:rsidRPr="00E23FEF">
        <w:rPr>
          <w:rFonts w:eastAsia="Batang"/>
          <w:i/>
          <w:iCs/>
          <w:lang w:eastAsia="ko"/>
        </w:rPr>
        <w:t>소송</w:t>
      </w:r>
      <w:r w:rsidRPr="00E23FEF">
        <w:rPr>
          <w:rFonts w:eastAsia="Batang"/>
          <w:i/>
          <w:iCs/>
          <w:lang w:eastAsia="ko"/>
        </w:rPr>
        <w:t xml:space="preserve"> </w:t>
      </w:r>
      <w:r w:rsidRPr="00E23FEF">
        <w:rPr>
          <w:rFonts w:eastAsia="Batang"/>
          <w:i/>
          <w:iCs/>
          <w:lang w:eastAsia="ko"/>
        </w:rPr>
        <w:t>번호</w:t>
      </w:r>
      <w:r w:rsidRPr="00E23FEF">
        <w:rPr>
          <w:rFonts w:eastAsia="Batang"/>
          <w:i/>
          <w:iCs/>
          <w:lang w:eastAsia="ko"/>
        </w:rPr>
        <w:t>(</w:t>
      </w:r>
      <w:r w:rsidRPr="00E23FEF">
        <w:rPr>
          <w:rFonts w:eastAsia="Batang"/>
          <w:i/>
          <w:iCs/>
          <w:lang w:eastAsia="ko"/>
        </w:rPr>
        <w:t>법원</w:t>
      </w:r>
      <w:r w:rsidRPr="00E23FEF">
        <w:rPr>
          <w:rFonts w:eastAsia="Batang"/>
          <w:i/>
          <w:iCs/>
          <w:lang w:eastAsia="ko"/>
        </w:rPr>
        <w:t xml:space="preserve"> </w:t>
      </w:r>
      <w:r w:rsidRPr="00E23FEF">
        <w:rPr>
          <w:rFonts w:eastAsia="Batang"/>
          <w:i/>
          <w:iCs/>
          <w:lang w:eastAsia="ko"/>
        </w:rPr>
        <w:t>서류</w:t>
      </w:r>
      <w:r w:rsidRPr="00E23FEF">
        <w:rPr>
          <w:rFonts w:eastAsia="Batang"/>
          <w:i/>
          <w:iCs/>
          <w:lang w:eastAsia="ko"/>
        </w:rPr>
        <w:t xml:space="preserve"> </w:t>
      </w:r>
      <w:r w:rsidRPr="00E23FEF">
        <w:rPr>
          <w:rFonts w:eastAsia="Batang"/>
          <w:i/>
          <w:iCs/>
          <w:lang w:eastAsia="ko"/>
        </w:rPr>
        <w:t>우측</w:t>
      </w:r>
      <w:r w:rsidRPr="00E23FEF">
        <w:rPr>
          <w:rFonts w:eastAsia="Batang"/>
          <w:i/>
          <w:iCs/>
          <w:lang w:eastAsia="ko"/>
        </w:rPr>
        <w:t xml:space="preserve"> </w:t>
      </w:r>
      <w:r w:rsidRPr="00E23FEF">
        <w:rPr>
          <w:rFonts w:eastAsia="Batang"/>
          <w:i/>
          <w:iCs/>
          <w:lang w:eastAsia="ko"/>
        </w:rPr>
        <w:t>상단에</w:t>
      </w:r>
      <w:r w:rsidRPr="00E23FEF">
        <w:rPr>
          <w:rFonts w:eastAsia="Batang"/>
          <w:i/>
          <w:iCs/>
          <w:lang w:eastAsia="ko"/>
        </w:rPr>
        <w:t xml:space="preserve"> </w:t>
      </w:r>
      <w:r w:rsidRPr="00E23FEF">
        <w:rPr>
          <w:rFonts w:eastAsia="Batang"/>
          <w:i/>
          <w:iCs/>
          <w:lang w:eastAsia="ko"/>
        </w:rPr>
        <w:t>있습니다</w:t>
      </w:r>
      <w:r w:rsidRPr="00E23FEF">
        <w:rPr>
          <w:rFonts w:eastAsia="Batang"/>
          <w:i/>
          <w:iCs/>
          <w:lang w:eastAsia="ko"/>
        </w:rPr>
        <w:t>):</w:t>
      </w:r>
    </w:p>
    <w:p w14:paraId="121AC4EF" w14:textId="2F5F82D0" w:rsidR="00D1439E" w:rsidRPr="00E23FEF" w:rsidRDefault="005E1C65" w:rsidP="00BD7B28">
      <w:pPr>
        <w:pStyle w:val="BodyText"/>
        <w:tabs>
          <w:tab w:val="left" w:pos="9450"/>
        </w:tabs>
        <w:kinsoku w:val="0"/>
        <w:overflowPunct w:val="0"/>
        <w:spacing w:before="120"/>
        <w:ind w:left="691"/>
        <w:rPr>
          <w:rFonts w:eastAsia="Batang"/>
          <w:u w:val="single"/>
        </w:rPr>
      </w:pPr>
      <w:r w:rsidRPr="00E23FEF">
        <w:rPr>
          <w:rFonts w:eastAsia="Batang"/>
          <w:u w:val="single"/>
        </w:rPr>
        <w:tab/>
      </w:r>
    </w:p>
    <w:p w14:paraId="2801CC3C" w14:textId="77777777" w:rsidR="00C956A2" w:rsidRPr="00E23FEF" w:rsidRDefault="00C956A2" w:rsidP="00B94440">
      <w:pPr>
        <w:rPr>
          <w:rFonts w:ascii="Arial" w:eastAsia="Batang" w:hAnsi="Arial" w:cs="Arial"/>
        </w:rPr>
      </w:pPr>
    </w:p>
    <w:p w14:paraId="6804D13E" w14:textId="590AD316" w:rsidR="00C956A2" w:rsidRPr="00E23FEF" w:rsidRDefault="00F80378" w:rsidP="00B94440">
      <w:pPr>
        <w:pStyle w:val="BodyText"/>
        <w:keepNext/>
        <w:keepLines/>
        <w:widowControl/>
        <w:numPr>
          <w:ilvl w:val="0"/>
          <w:numId w:val="3"/>
        </w:numPr>
        <w:tabs>
          <w:tab w:val="left" w:pos="720"/>
        </w:tabs>
        <w:kinsoku w:val="0"/>
        <w:overflowPunct w:val="0"/>
        <w:spacing w:before="0"/>
        <w:ind w:left="720" w:hanging="720"/>
        <w:rPr>
          <w:rFonts w:eastAsia="Batang"/>
          <w:sz w:val="19"/>
          <w:szCs w:val="19"/>
        </w:rPr>
      </w:pPr>
      <w:r w:rsidRPr="00E23FEF">
        <w:rPr>
          <w:rFonts w:eastAsia="Batang"/>
          <w:b/>
          <w:bCs/>
        </w:rPr>
        <w:t>Guardian/Conservator</w:t>
      </w:r>
      <w:r w:rsidRPr="00E23FEF">
        <w:rPr>
          <w:rFonts w:eastAsia="Batang"/>
          <w:b/>
          <w:bCs/>
        </w:rPr>
        <w:br/>
      </w:r>
      <w:r w:rsidRPr="00E23FEF">
        <w:rPr>
          <w:rFonts w:eastAsia="Batang"/>
          <w:b/>
          <w:bCs/>
          <w:i/>
          <w:iCs/>
          <w:lang w:eastAsia="ko"/>
        </w:rPr>
        <w:t>후견인</w:t>
      </w:r>
      <w:r w:rsidRPr="00E23FEF">
        <w:rPr>
          <w:rFonts w:eastAsia="Batang"/>
          <w:b/>
          <w:bCs/>
          <w:i/>
          <w:iCs/>
          <w:lang w:eastAsia="ko"/>
        </w:rPr>
        <w:t>/</w:t>
      </w:r>
      <w:r w:rsidRPr="00E23FEF">
        <w:rPr>
          <w:rFonts w:eastAsia="Batang"/>
          <w:b/>
          <w:bCs/>
          <w:i/>
          <w:iCs/>
          <w:lang w:eastAsia="ko"/>
        </w:rPr>
        <w:t>관리인</w:t>
      </w:r>
    </w:p>
    <w:p w14:paraId="34966371" w14:textId="77777777" w:rsidR="00CE2F44" w:rsidRPr="00E23FEF" w:rsidRDefault="00C956A2" w:rsidP="00B94440">
      <w:pPr>
        <w:pStyle w:val="BodyText"/>
        <w:keepNext/>
        <w:keepLines/>
        <w:widowControl/>
        <w:tabs>
          <w:tab w:val="left" w:pos="9360"/>
        </w:tabs>
        <w:kinsoku w:val="0"/>
        <w:overflowPunct w:val="0"/>
        <w:spacing w:before="120"/>
        <w:rPr>
          <w:rFonts w:eastAsia="Batang"/>
          <w:u w:val="single"/>
        </w:rPr>
      </w:pPr>
      <w:r w:rsidRPr="00E23FEF">
        <w:rPr>
          <w:rFonts w:eastAsia="Batang"/>
        </w:rPr>
        <w:t xml:space="preserve">Name of Guardian/Conservator </w:t>
      </w:r>
      <w:r w:rsidRPr="00E23FEF">
        <w:rPr>
          <w:rFonts w:eastAsia="Batang"/>
          <w:u w:val="single"/>
        </w:rPr>
        <w:tab/>
      </w:r>
    </w:p>
    <w:p w14:paraId="1BDC2140" w14:textId="33C11BC2" w:rsidR="00C956A2" w:rsidRPr="00E23FEF" w:rsidRDefault="00CE2F44" w:rsidP="004E3ACE">
      <w:pPr>
        <w:pStyle w:val="BodyText"/>
        <w:keepNext/>
        <w:keepLines/>
        <w:widowControl/>
        <w:tabs>
          <w:tab w:val="left" w:pos="9360"/>
        </w:tabs>
        <w:kinsoku w:val="0"/>
        <w:overflowPunct w:val="0"/>
        <w:spacing w:before="0"/>
        <w:rPr>
          <w:rFonts w:eastAsia="Batang"/>
          <w:i/>
          <w:iCs/>
        </w:rPr>
      </w:pPr>
      <w:r w:rsidRPr="00E23FEF">
        <w:rPr>
          <w:rFonts w:eastAsia="Batang"/>
          <w:i/>
          <w:iCs/>
          <w:lang w:eastAsia="ko"/>
        </w:rPr>
        <w:t>후견인</w:t>
      </w:r>
      <w:r w:rsidRPr="00E23FEF">
        <w:rPr>
          <w:rFonts w:eastAsia="Batang"/>
          <w:i/>
          <w:iCs/>
          <w:lang w:eastAsia="ko"/>
        </w:rPr>
        <w:t>/</w:t>
      </w:r>
      <w:r w:rsidRPr="00E23FEF">
        <w:rPr>
          <w:rFonts w:eastAsia="Batang"/>
          <w:i/>
          <w:iCs/>
          <w:lang w:eastAsia="ko"/>
        </w:rPr>
        <w:t>관리인</w:t>
      </w:r>
      <w:r w:rsidRPr="00E23FEF">
        <w:rPr>
          <w:rFonts w:eastAsia="Batang"/>
          <w:i/>
          <w:iCs/>
          <w:lang w:eastAsia="ko"/>
        </w:rPr>
        <w:t xml:space="preserve"> </w:t>
      </w:r>
      <w:r w:rsidRPr="00E23FEF">
        <w:rPr>
          <w:rFonts w:eastAsia="Batang"/>
          <w:i/>
          <w:iCs/>
          <w:lang w:eastAsia="ko"/>
        </w:rPr>
        <w:t>이름</w:t>
      </w:r>
    </w:p>
    <w:p w14:paraId="66F4530A" w14:textId="74A59CFC" w:rsidR="00C956A2" w:rsidRPr="00E23FEF" w:rsidRDefault="00E5284D" w:rsidP="00BD7B28">
      <w:pPr>
        <w:pStyle w:val="BodyText"/>
        <w:numPr>
          <w:ilvl w:val="0"/>
          <w:numId w:val="3"/>
        </w:numPr>
        <w:kinsoku w:val="0"/>
        <w:overflowPunct w:val="0"/>
        <w:spacing w:before="120"/>
        <w:ind w:left="720" w:hanging="720"/>
        <w:rPr>
          <w:rFonts w:eastAsia="Batang"/>
          <w:b/>
          <w:spacing w:val="-1"/>
        </w:rPr>
      </w:pPr>
      <w:r w:rsidRPr="00E23FEF">
        <w:rPr>
          <w:rFonts w:eastAsia="Batang"/>
          <w:b/>
          <w:bCs/>
        </w:rPr>
        <w:t>Describe Your Complaint</w:t>
      </w:r>
      <w:r w:rsidRPr="00E23FEF">
        <w:rPr>
          <w:rFonts w:eastAsia="Batang"/>
          <w:b/>
          <w:bCs/>
        </w:rPr>
        <w:br/>
      </w:r>
      <w:r w:rsidRPr="00E23FEF">
        <w:rPr>
          <w:rFonts w:eastAsia="Batang"/>
          <w:b/>
          <w:bCs/>
          <w:i/>
          <w:iCs/>
          <w:lang w:eastAsia="ko"/>
        </w:rPr>
        <w:t>귀하의</w:t>
      </w:r>
      <w:r w:rsidRPr="00E23FEF">
        <w:rPr>
          <w:rFonts w:eastAsia="Batang"/>
          <w:b/>
          <w:bCs/>
          <w:i/>
          <w:iCs/>
          <w:lang w:eastAsia="ko"/>
        </w:rPr>
        <w:t xml:space="preserve"> </w:t>
      </w:r>
      <w:r w:rsidRPr="00E23FEF">
        <w:rPr>
          <w:rFonts w:eastAsia="Batang"/>
          <w:b/>
          <w:bCs/>
          <w:i/>
          <w:iCs/>
          <w:lang w:eastAsia="ko"/>
        </w:rPr>
        <w:t>불만을</w:t>
      </w:r>
      <w:r w:rsidRPr="00E23FEF">
        <w:rPr>
          <w:rFonts w:eastAsia="Batang"/>
          <w:b/>
          <w:bCs/>
          <w:i/>
          <w:iCs/>
          <w:lang w:eastAsia="ko"/>
        </w:rPr>
        <w:t xml:space="preserve"> </w:t>
      </w:r>
      <w:r w:rsidRPr="00E23FEF">
        <w:rPr>
          <w:rFonts w:eastAsia="Batang"/>
          <w:b/>
          <w:bCs/>
          <w:i/>
          <w:iCs/>
          <w:lang w:eastAsia="ko"/>
        </w:rPr>
        <w:t>설명하십시오</w:t>
      </w:r>
    </w:p>
    <w:p w14:paraId="5C13190E" w14:textId="77777777" w:rsidR="00CE2F44" w:rsidRPr="00E23FEF" w:rsidRDefault="004F5C0A" w:rsidP="00B94440">
      <w:pPr>
        <w:pStyle w:val="BodyText"/>
        <w:tabs>
          <w:tab w:val="left" w:pos="1336"/>
        </w:tabs>
        <w:kinsoku w:val="0"/>
        <w:overflowPunct w:val="0"/>
        <w:spacing w:before="120"/>
        <w:ind w:right="150"/>
        <w:rPr>
          <w:rFonts w:eastAsia="Batang"/>
        </w:rPr>
      </w:pPr>
      <w:r w:rsidRPr="00E23FEF">
        <w:rPr>
          <w:rFonts w:eastAsia="Batang"/>
        </w:rPr>
        <w:t xml:space="preserve">Describe your concerns below. Please be as specific as possible. Include dates and places if you can. You can use more paper or attach documents if you want. Please do not attach confidential reports, personal health care records, or financial source documents. To ensure their privacy, attach such documents </w:t>
      </w:r>
      <w:r w:rsidRPr="00E23FEF">
        <w:rPr>
          <w:rFonts w:eastAsia="Batang"/>
          <w:color w:val="000000"/>
        </w:rPr>
        <w:t xml:space="preserve">to the </w:t>
      </w:r>
      <w:r w:rsidRPr="00E23FEF">
        <w:rPr>
          <w:rFonts w:eastAsia="Batang"/>
          <w:i/>
          <w:iCs/>
          <w:color w:val="000000"/>
        </w:rPr>
        <w:t>Sealed Cover Sheet – Guardianship/Conservatorship Document</w:t>
      </w:r>
      <w:r w:rsidRPr="00E23FEF">
        <w:rPr>
          <w:rFonts w:eastAsia="Batang"/>
          <w:color w:val="000000"/>
        </w:rPr>
        <w:t xml:space="preserve">, </w:t>
      </w:r>
      <w:r w:rsidRPr="00E23FEF">
        <w:rPr>
          <w:rFonts w:eastAsia="Batang"/>
          <w:i/>
          <w:iCs/>
          <w:color w:val="000000"/>
        </w:rPr>
        <w:t>form GDN ALL 001</w:t>
      </w:r>
      <w:r w:rsidRPr="00E23FEF">
        <w:rPr>
          <w:rFonts w:eastAsia="Batang"/>
          <w:color w:val="000000"/>
        </w:rPr>
        <w:t>, and give the court the cover sheet and documents with your complaint</w:t>
      </w:r>
      <w:r w:rsidRPr="00E23FEF">
        <w:rPr>
          <w:rFonts w:eastAsia="Batang"/>
        </w:rPr>
        <w:t>.</w:t>
      </w:r>
    </w:p>
    <w:p w14:paraId="462288B7" w14:textId="3303A083" w:rsidR="00C956A2" w:rsidRPr="00E23FEF" w:rsidRDefault="00CE2F44" w:rsidP="004E3ACE">
      <w:pPr>
        <w:pStyle w:val="BodyText"/>
        <w:tabs>
          <w:tab w:val="left" w:pos="1336"/>
        </w:tabs>
        <w:kinsoku w:val="0"/>
        <w:overflowPunct w:val="0"/>
        <w:spacing w:before="0"/>
        <w:ind w:right="150"/>
        <w:rPr>
          <w:rFonts w:eastAsia="Batang"/>
          <w:i/>
          <w:iCs/>
          <w:lang w:eastAsia="ko-KR"/>
        </w:rPr>
      </w:pPr>
      <w:r w:rsidRPr="00E23FEF">
        <w:rPr>
          <w:rFonts w:eastAsia="Batang"/>
          <w:i/>
          <w:iCs/>
          <w:lang w:eastAsia="ko"/>
        </w:rPr>
        <w:t>귀하의</w:t>
      </w:r>
      <w:r w:rsidRPr="00E23FEF">
        <w:rPr>
          <w:rFonts w:eastAsia="Batang"/>
          <w:i/>
          <w:iCs/>
          <w:lang w:eastAsia="ko"/>
        </w:rPr>
        <w:t xml:space="preserve"> </w:t>
      </w:r>
      <w:r w:rsidRPr="00E23FEF">
        <w:rPr>
          <w:rFonts w:eastAsia="Batang"/>
          <w:i/>
          <w:iCs/>
          <w:lang w:eastAsia="ko"/>
        </w:rPr>
        <w:t>우려사항을</w:t>
      </w:r>
      <w:r w:rsidRPr="00E23FEF">
        <w:rPr>
          <w:rFonts w:eastAsia="Batang"/>
          <w:i/>
          <w:iCs/>
          <w:lang w:eastAsia="ko"/>
        </w:rPr>
        <w:t xml:space="preserve"> </w:t>
      </w:r>
      <w:r w:rsidRPr="00E23FEF">
        <w:rPr>
          <w:rFonts w:eastAsia="Batang"/>
          <w:i/>
          <w:iCs/>
          <w:lang w:eastAsia="ko"/>
        </w:rPr>
        <w:t>아래에</w:t>
      </w:r>
      <w:r w:rsidRPr="00E23FEF">
        <w:rPr>
          <w:rFonts w:eastAsia="Batang"/>
          <w:i/>
          <w:iCs/>
          <w:lang w:eastAsia="ko"/>
        </w:rPr>
        <w:t xml:space="preserve"> </w:t>
      </w:r>
      <w:r w:rsidRPr="00E23FEF">
        <w:rPr>
          <w:rFonts w:eastAsia="Batang"/>
          <w:i/>
          <w:iCs/>
          <w:lang w:eastAsia="ko"/>
        </w:rPr>
        <w:t>설명해주십시오</w:t>
      </w:r>
      <w:r w:rsidRPr="00E23FEF">
        <w:rPr>
          <w:rFonts w:eastAsia="Batang"/>
          <w:i/>
          <w:iCs/>
          <w:lang w:eastAsia="ko"/>
        </w:rPr>
        <w:t xml:space="preserve">. </w:t>
      </w:r>
      <w:r w:rsidRPr="00E23FEF">
        <w:rPr>
          <w:rFonts w:eastAsia="Batang"/>
          <w:i/>
          <w:iCs/>
          <w:lang w:eastAsia="ko"/>
        </w:rPr>
        <w:t>최대한</w:t>
      </w:r>
      <w:r w:rsidRPr="00E23FEF">
        <w:rPr>
          <w:rFonts w:eastAsia="Batang"/>
          <w:i/>
          <w:iCs/>
          <w:lang w:eastAsia="ko"/>
        </w:rPr>
        <w:t xml:space="preserve"> </w:t>
      </w:r>
      <w:r w:rsidRPr="00E23FEF">
        <w:rPr>
          <w:rFonts w:eastAsia="Batang"/>
          <w:i/>
          <w:iCs/>
          <w:lang w:eastAsia="ko"/>
        </w:rPr>
        <w:t>구체적으로</w:t>
      </w:r>
      <w:r w:rsidRPr="00E23FEF">
        <w:rPr>
          <w:rFonts w:eastAsia="Batang"/>
          <w:i/>
          <w:iCs/>
          <w:lang w:eastAsia="ko"/>
        </w:rPr>
        <w:t xml:space="preserve"> </w:t>
      </w:r>
      <w:r w:rsidRPr="00E23FEF">
        <w:rPr>
          <w:rFonts w:eastAsia="Batang"/>
          <w:i/>
          <w:iCs/>
          <w:lang w:eastAsia="ko"/>
        </w:rPr>
        <w:t>적어주십시오</w:t>
      </w:r>
      <w:r w:rsidRPr="00E23FEF">
        <w:rPr>
          <w:rFonts w:eastAsia="Batang"/>
          <w:i/>
          <w:iCs/>
          <w:lang w:eastAsia="ko"/>
        </w:rPr>
        <w:t xml:space="preserve">. </w:t>
      </w:r>
      <w:r w:rsidRPr="00E23FEF">
        <w:rPr>
          <w:rFonts w:eastAsia="Batang"/>
          <w:i/>
          <w:iCs/>
          <w:lang w:eastAsia="ko"/>
        </w:rPr>
        <w:lastRenderedPageBreak/>
        <w:t>가능하다면</w:t>
      </w:r>
      <w:r w:rsidRPr="00E23FEF">
        <w:rPr>
          <w:rFonts w:eastAsia="Batang"/>
          <w:i/>
          <w:iCs/>
          <w:lang w:eastAsia="ko"/>
        </w:rPr>
        <w:t xml:space="preserve"> </w:t>
      </w:r>
      <w:r w:rsidRPr="00E23FEF">
        <w:rPr>
          <w:rFonts w:eastAsia="Batang"/>
          <w:i/>
          <w:iCs/>
          <w:lang w:eastAsia="ko"/>
        </w:rPr>
        <w:t>날짜와</w:t>
      </w:r>
      <w:r w:rsidRPr="00E23FEF">
        <w:rPr>
          <w:rFonts w:eastAsia="Batang"/>
          <w:i/>
          <w:iCs/>
          <w:lang w:eastAsia="ko"/>
        </w:rPr>
        <w:t xml:space="preserve"> </w:t>
      </w:r>
      <w:r w:rsidRPr="00E23FEF">
        <w:rPr>
          <w:rFonts w:eastAsia="Batang"/>
          <w:i/>
          <w:iCs/>
          <w:lang w:eastAsia="ko"/>
        </w:rPr>
        <w:t>장소를</w:t>
      </w:r>
      <w:r w:rsidRPr="00E23FEF">
        <w:rPr>
          <w:rFonts w:eastAsia="Batang"/>
          <w:i/>
          <w:iCs/>
          <w:lang w:eastAsia="ko"/>
        </w:rPr>
        <w:t xml:space="preserve"> </w:t>
      </w:r>
      <w:r w:rsidRPr="00E23FEF">
        <w:rPr>
          <w:rFonts w:eastAsia="Batang"/>
          <w:i/>
          <w:iCs/>
          <w:lang w:eastAsia="ko"/>
        </w:rPr>
        <w:t>포함해주십시오</w:t>
      </w:r>
      <w:r w:rsidRPr="00E23FEF">
        <w:rPr>
          <w:rFonts w:eastAsia="Batang"/>
          <w:i/>
          <w:iCs/>
          <w:lang w:eastAsia="ko"/>
        </w:rPr>
        <w:t xml:space="preserve">. </w:t>
      </w:r>
      <w:r w:rsidRPr="00E23FEF">
        <w:rPr>
          <w:rFonts w:eastAsia="Batang"/>
          <w:i/>
          <w:iCs/>
          <w:lang w:eastAsia="ko"/>
        </w:rPr>
        <w:t>원하실</w:t>
      </w:r>
      <w:r w:rsidRPr="00E23FEF">
        <w:rPr>
          <w:rFonts w:eastAsia="Batang"/>
          <w:i/>
          <w:iCs/>
          <w:lang w:eastAsia="ko"/>
        </w:rPr>
        <w:t xml:space="preserve"> </w:t>
      </w:r>
      <w:r w:rsidRPr="00E23FEF">
        <w:rPr>
          <w:rFonts w:eastAsia="Batang"/>
          <w:i/>
          <w:iCs/>
          <w:lang w:eastAsia="ko"/>
        </w:rPr>
        <w:t>경우</w:t>
      </w:r>
      <w:r w:rsidRPr="00E23FEF">
        <w:rPr>
          <w:rFonts w:eastAsia="Batang"/>
          <w:i/>
          <w:iCs/>
          <w:lang w:eastAsia="ko"/>
        </w:rPr>
        <w:t xml:space="preserve"> </w:t>
      </w:r>
      <w:r w:rsidRPr="00E23FEF">
        <w:rPr>
          <w:rFonts w:eastAsia="Batang"/>
          <w:i/>
          <w:iCs/>
          <w:lang w:eastAsia="ko"/>
        </w:rPr>
        <w:t>더</w:t>
      </w:r>
      <w:r w:rsidRPr="00E23FEF">
        <w:rPr>
          <w:rFonts w:eastAsia="Batang"/>
          <w:i/>
          <w:iCs/>
          <w:lang w:eastAsia="ko"/>
        </w:rPr>
        <w:t xml:space="preserve"> </w:t>
      </w:r>
      <w:r w:rsidRPr="00E23FEF">
        <w:rPr>
          <w:rFonts w:eastAsia="Batang"/>
          <w:i/>
          <w:iCs/>
          <w:lang w:eastAsia="ko"/>
        </w:rPr>
        <w:t>많은</w:t>
      </w:r>
      <w:r w:rsidRPr="00E23FEF">
        <w:rPr>
          <w:rFonts w:eastAsia="Batang"/>
          <w:i/>
          <w:iCs/>
          <w:lang w:eastAsia="ko"/>
        </w:rPr>
        <w:t xml:space="preserve"> </w:t>
      </w:r>
      <w:r w:rsidRPr="00E23FEF">
        <w:rPr>
          <w:rFonts w:eastAsia="Batang"/>
          <w:i/>
          <w:iCs/>
          <w:lang w:eastAsia="ko"/>
        </w:rPr>
        <w:t>용지를</w:t>
      </w:r>
      <w:r w:rsidRPr="00E23FEF">
        <w:rPr>
          <w:rFonts w:eastAsia="Batang"/>
          <w:i/>
          <w:iCs/>
          <w:lang w:eastAsia="ko"/>
        </w:rPr>
        <w:t xml:space="preserve"> </w:t>
      </w:r>
      <w:r w:rsidRPr="00E23FEF">
        <w:rPr>
          <w:rFonts w:eastAsia="Batang"/>
          <w:i/>
          <w:iCs/>
          <w:lang w:eastAsia="ko"/>
        </w:rPr>
        <w:t>사용하거나</w:t>
      </w:r>
      <w:r w:rsidRPr="00E23FEF">
        <w:rPr>
          <w:rFonts w:eastAsia="Batang"/>
          <w:i/>
          <w:iCs/>
          <w:lang w:eastAsia="ko"/>
        </w:rPr>
        <w:t xml:space="preserve"> </w:t>
      </w:r>
      <w:r w:rsidRPr="00E23FEF">
        <w:rPr>
          <w:rFonts w:eastAsia="Batang"/>
          <w:i/>
          <w:iCs/>
          <w:lang w:eastAsia="ko"/>
        </w:rPr>
        <w:t>문서를</w:t>
      </w:r>
      <w:r w:rsidRPr="00E23FEF">
        <w:rPr>
          <w:rFonts w:eastAsia="Batang"/>
          <w:i/>
          <w:iCs/>
          <w:lang w:eastAsia="ko"/>
        </w:rPr>
        <w:t xml:space="preserve"> </w:t>
      </w:r>
      <w:r w:rsidRPr="00E23FEF">
        <w:rPr>
          <w:rFonts w:eastAsia="Batang"/>
          <w:i/>
          <w:iCs/>
          <w:lang w:eastAsia="ko"/>
        </w:rPr>
        <w:t>첨부할</w:t>
      </w:r>
      <w:r w:rsidRPr="00E23FEF">
        <w:rPr>
          <w:rFonts w:eastAsia="Batang"/>
          <w:i/>
          <w:iCs/>
          <w:lang w:eastAsia="ko"/>
        </w:rPr>
        <w:t xml:space="preserve"> </w:t>
      </w:r>
      <w:r w:rsidRPr="00E23FEF">
        <w:rPr>
          <w:rFonts w:eastAsia="Batang"/>
          <w:i/>
          <w:iCs/>
          <w:lang w:eastAsia="ko"/>
        </w:rPr>
        <w:t>수</w:t>
      </w:r>
      <w:r w:rsidRPr="00E23FEF">
        <w:rPr>
          <w:rFonts w:eastAsia="Batang"/>
          <w:i/>
          <w:iCs/>
          <w:lang w:eastAsia="ko"/>
        </w:rPr>
        <w:t xml:space="preserve"> </w:t>
      </w:r>
      <w:r w:rsidRPr="00E23FEF">
        <w:rPr>
          <w:rFonts w:eastAsia="Batang"/>
          <w:i/>
          <w:iCs/>
          <w:lang w:eastAsia="ko"/>
        </w:rPr>
        <w:t>있습니다</w:t>
      </w:r>
      <w:r w:rsidRPr="00E23FEF">
        <w:rPr>
          <w:rFonts w:eastAsia="Batang"/>
          <w:i/>
          <w:iCs/>
          <w:lang w:eastAsia="ko"/>
        </w:rPr>
        <w:t xml:space="preserve">. </w:t>
      </w:r>
      <w:r w:rsidRPr="00E23FEF">
        <w:rPr>
          <w:rFonts w:eastAsia="Batang"/>
          <w:i/>
          <w:iCs/>
          <w:lang w:eastAsia="ko"/>
        </w:rPr>
        <w:t>기밀</w:t>
      </w:r>
      <w:r w:rsidRPr="00E23FEF">
        <w:rPr>
          <w:rFonts w:eastAsia="Batang"/>
          <w:i/>
          <w:iCs/>
          <w:lang w:eastAsia="ko"/>
        </w:rPr>
        <w:t xml:space="preserve"> </w:t>
      </w:r>
      <w:r w:rsidRPr="00E23FEF">
        <w:rPr>
          <w:rFonts w:eastAsia="Batang"/>
          <w:i/>
          <w:iCs/>
          <w:lang w:eastAsia="ko"/>
        </w:rPr>
        <w:t>보고서</w:t>
      </w:r>
      <w:r w:rsidRPr="00E23FEF">
        <w:rPr>
          <w:rFonts w:eastAsia="Batang"/>
          <w:i/>
          <w:iCs/>
          <w:lang w:eastAsia="ko"/>
        </w:rPr>
        <w:t xml:space="preserve">, </w:t>
      </w:r>
      <w:r w:rsidRPr="00E23FEF">
        <w:rPr>
          <w:rFonts w:eastAsia="Batang"/>
          <w:i/>
          <w:iCs/>
          <w:lang w:eastAsia="ko"/>
        </w:rPr>
        <w:t>개인</w:t>
      </w:r>
      <w:r w:rsidRPr="00E23FEF">
        <w:rPr>
          <w:rFonts w:eastAsia="Batang"/>
          <w:i/>
          <w:iCs/>
          <w:lang w:eastAsia="ko"/>
        </w:rPr>
        <w:t xml:space="preserve"> </w:t>
      </w:r>
      <w:r w:rsidRPr="00E23FEF">
        <w:rPr>
          <w:rFonts w:eastAsia="Batang"/>
          <w:i/>
          <w:iCs/>
          <w:lang w:eastAsia="ko"/>
        </w:rPr>
        <w:t>건강관리</w:t>
      </w:r>
      <w:r w:rsidRPr="00E23FEF">
        <w:rPr>
          <w:rFonts w:eastAsia="Batang"/>
          <w:i/>
          <w:iCs/>
          <w:lang w:eastAsia="ko"/>
        </w:rPr>
        <w:t xml:space="preserve"> </w:t>
      </w:r>
      <w:r w:rsidRPr="00E23FEF">
        <w:rPr>
          <w:rFonts w:eastAsia="Batang"/>
          <w:i/>
          <w:iCs/>
          <w:lang w:eastAsia="ko"/>
        </w:rPr>
        <w:t>기록</w:t>
      </w:r>
      <w:r w:rsidRPr="00E23FEF">
        <w:rPr>
          <w:rFonts w:eastAsia="Batang"/>
          <w:i/>
          <w:iCs/>
          <w:lang w:eastAsia="ko"/>
        </w:rPr>
        <w:t xml:space="preserve">, </w:t>
      </w:r>
      <w:r w:rsidRPr="00E23FEF">
        <w:rPr>
          <w:rFonts w:eastAsia="Batang"/>
          <w:i/>
          <w:iCs/>
          <w:lang w:eastAsia="ko"/>
        </w:rPr>
        <w:t>자금원에</w:t>
      </w:r>
      <w:r w:rsidRPr="00E23FEF">
        <w:rPr>
          <w:rFonts w:eastAsia="Batang"/>
          <w:i/>
          <w:iCs/>
          <w:lang w:eastAsia="ko"/>
        </w:rPr>
        <w:t xml:space="preserve"> </w:t>
      </w:r>
      <w:r w:rsidRPr="00E23FEF">
        <w:rPr>
          <w:rFonts w:eastAsia="Batang"/>
          <w:i/>
          <w:iCs/>
          <w:lang w:eastAsia="ko"/>
        </w:rPr>
        <w:t>대한</w:t>
      </w:r>
      <w:r w:rsidRPr="00E23FEF">
        <w:rPr>
          <w:rFonts w:eastAsia="Batang"/>
          <w:i/>
          <w:iCs/>
          <w:lang w:eastAsia="ko"/>
        </w:rPr>
        <w:t xml:space="preserve"> </w:t>
      </w:r>
      <w:r w:rsidRPr="00E23FEF">
        <w:rPr>
          <w:rFonts w:eastAsia="Batang"/>
          <w:i/>
          <w:iCs/>
          <w:lang w:eastAsia="ko"/>
        </w:rPr>
        <w:t>문서를</w:t>
      </w:r>
      <w:r w:rsidRPr="00E23FEF">
        <w:rPr>
          <w:rFonts w:eastAsia="Batang"/>
          <w:i/>
          <w:iCs/>
          <w:lang w:eastAsia="ko"/>
        </w:rPr>
        <w:t xml:space="preserve"> </w:t>
      </w:r>
      <w:r w:rsidRPr="00E23FEF">
        <w:rPr>
          <w:rFonts w:eastAsia="Batang"/>
          <w:i/>
          <w:iCs/>
          <w:lang w:eastAsia="ko"/>
        </w:rPr>
        <w:t>첨부하지</w:t>
      </w:r>
      <w:r w:rsidRPr="00E23FEF">
        <w:rPr>
          <w:rFonts w:eastAsia="Batang"/>
          <w:i/>
          <w:iCs/>
          <w:lang w:eastAsia="ko"/>
        </w:rPr>
        <w:t xml:space="preserve"> </w:t>
      </w:r>
      <w:r w:rsidRPr="00E23FEF">
        <w:rPr>
          <w:rFonts w:eastAsia="Batang"/>
          <w:i/>
          <w:iCs/>
          <w:lang w:eastAsia="ko"/>
        </w:rPr>
        <w:t>마십시오</w:t>
      </w:r>
      <w:r w:rsidRPr="00E23FEF">
        <w:rPr>
          <w:rFonts w:eastAsia="Batang"/>
          <w:i/>
          <w:iCs/>
          <w:lang w:eastAsia="ko"/>
        </w:rPr>
        <w:t xml:space="preserve">. </w:t>
      </w:r>
      <w:r w:rsidRPr="00E23FEF">
        <w:rPr>
          <w:rFonts w:eastAsia="Batang"/>
          <w:i/>
          <w:iCs/>
          <w:lang w:eastAsia="ko"/>
        </w:rPr>
        <w:t>프라이버시를</w:t>
      </w:r>
      <w:r w:rsidRPr="00E23FEF">
        <w:rPr>
          <w:rFonts w:eastAsia="Batang"/>
          <w:i/>
          <w:iCs/>
          <w:lang w:eastAsia="ko"/>
        </w:rPr>
        <w:t xml:space="preserve"> </w:t>
      </w:r>
      <w:r w:rsidRPr="00E23FEF">
        <w:rPr>
          <w:rFonts w:eastAsia="Batang"/>
          <w:i/>
          <w:iCs/>
          <w:lang w:eastAsia="ko"/>
        </w:rPr>
        <w:t>보호하기</w:t>
      </w:r>
      <w:r w:rsidRPr="00E23FEF">
        <w:rPr>
          <w:rFonts w:eastAsia="Batang"/>
          <w:i/>
          <w:iCs/>
          <w:lang w:eastAsia="ko"/>
        </w:rPr>
        <w:t xml:space="preserve"> </w:t>
      </w:r>
      <w:r w:rsidRPr="00E23FEF">
        <w:rPr>
          <w:rFonts w:eastAsia="Batang"/>
          <w:i/>
          <w:iCs/>
          <w:lang w:eastAsia="ko"/>
        </w:rPr>
        <w:t>위해</w:t>
      </w:r>
      <w:r w:rsidRPr="00E23FEF">
        <w:rPr>
          <w:rFonts w:eastAsia="Batang"/>
          <w:i/>
          <w:iCs/>
          <w:lang w:eastAsia="ko"/>
        </w:rPr>
        <w:t xml:space="preserve"> </w:t>
      </w:r>
      <w:r w:rsidRPr="00E23FEF">
        <w:rPr>
          <w:rFonts w:eastAsia="Batang"/>
          <w:i/>
          <w:iCs/>
          <w:lang w:eastAsia="ko"/>
        </w:rPr>
        <w:t>해당</w:t>
      </w:r>
      <w:r w:rsidRPr="00E23FEF">
        <w:rPr>
          <w:rFonts w:eastAsia="Batang"/>
          <w:i/>
          <w:iCs/>
          <w:lang w:eastAsia="ko"/>
        </w:rPr>
        <w:t xml:space="preserve"> </w:t>
      </w:r>
      <w:r w:rsidRPr="00E23FEF">
        <w:rPr>
          <w:rFonts w:eastAsia="Batang"/>
          <w:i/>
          <w:iCs/>
          <w:color w:val="000000"/>
          <w:lang w:eastAsia="ko"/>
        </w:rPr>
        <w:t>문서를</w:t>
      </w:r>
      <w:r w:rsidRPr="00E23FEF">
        <w:rPr>
          <w:rFonts w:eastAsia="Batang"/>
          <w:i/>
          <w:iCs/>
          <w:color w:val="000000"/>
          <w:lang w:eastAsia="ko"/>
        </w:rPr>
        <w:t xml:space="preserve"> </w:t>
      </w:r>
      <w:r w:rsidRPr="00E23FEF">
        <w:rPr>
          <w:rFonts w:eastAsia="Batang"/>
          <w:i/>
          <w:iCs/>
          <w:color w:val="000000"/>
          <w:lang w:eastAsia="ko"/>
        </w:rPr>
        <w:t>봉인</w:t>
      </w:r>
      <w:r w:rsidRPr="00E23FEF">
        <w:rPr>
          <w:rFonts w:eastAsia="Batang"/>
          <w:i/>
          <w:iCs/>
          <w:color w:val="000000"/>
          <w:lang w:eastAsia="ko"/>
        </w:rPr>
        <w:t xml:space="preserve"> </w:t>
      </w:r>
      <w:r w:rsidRPr="00E23FEF">
        <w:rPr>
          <w:rFonts w:eastAsia="Batang"/>
          <w:i/>
          <w:iCs/>
          <w:color w:val="000000"/>
          <w:lang w:eastAsia="ko"/>
        </w:rPr>
        <w:t>커버</w:t>
      </w:r>
      <w:r w:rsidRPr="00E23FEF">
        <w:rPr>
          <w:rFonts w:eastAsia="Batang"/>
          <w:i/>
          <w:iCs/>
          <w:color w:val="000000"/>
          <w:lang w:eastAsia="ko"/>
        </w:rPr>
        <w:t xml:space="preserve"> </w:t>
      </w:r>
      <w:r w:rsidRPr="00E23FEF">
        <w:rPr>
          <w:rFonts w:eastAsia="Batang"/>
          <w:i/>
          <w:iCs/>
          <w:color w:val="000000"/>
          <w:lang w:eastAsia="ko"/>
        </w:rPr>
        <w:t>시트</w:t>
      </w:r>
      <w:r w:rsidRPr="00E23FEF">
        <w:rPr>
          <w:rFonts w:eastAsia="Batang"/>
          <w:i/>
          <w:iCs/>
          <w:color w:val="000000"/>
          <w:lang w:eastAsia="ko"/>
        </w:rPr>
        <w:t xml:space="preserve"> - </w:t>
      </w:r>
      <w:r w:rsidRPr="00E23FEF">
        <w:rPr>
          <w:rFonts w:eastAsia="Batang"/>
          <w:i/>
          <w:iCs/>
          <w:color w:val="000000"/>
          <w:lang w:eastAsia="ko"/>
        </w:rPr>
        <w:t>후견</w:t>
      </w:r>
      <w:r w:rsidRPr="00E23FEF">
        <w:rPr>
          <w:rFonts w:eastAsia="Batang"/>
          <w:i/>
          <w:iCs/>
          <w:color w:val="000000"/>
          <w:lang w:eastAsia="ko"/>
        </w:rPr>
        <w:t>/</w:t>
      </w:r>
      <w:r w:rsidRPr="00E23FEF">
        <w:rPr>
          <w:rFonts w:eastAsia="Batang"/>
          <w:i/>
          <w:iCs/>
          <w:color w:val="000000"/>
          <w:lang w:eastAsia="ko"/>
        </w:rPr>
        <w:t>관리</w:t>
      </w:r>
      <w:r w:rsidRPr="00E23FEF">
        <w:rPr>
          <w:rFonts w:eastAsia="Batang"/>
          <w:i/>
          <w:iCs/>
          <w:color w:val="000000"/>
          <w:lang w:eastAsia="ko"/>
        </w:rPr>
        <w:t xml:space="preserve"> </w:t>
      </w:r>
      <w:r w:rsidRPr="00E23FEF">
        <w:rPr>
          <w:rFonts w:eastAsia="Batang"/>
          <w:i/>
          <w:iCs/>
          <w:color w:val="000000"/>
          <w:lang w:eastAsia="ko"/>
        </w:rPr>
        <w:t>문서</w:t>
      </w:r>
      <w:r w:rsidRPr="00E23FEF">
        <w:rPr>
          <w:rFonts w:eastAsia="Batang"/>
          <w:i/>
          <w:iCs/>
          <w:color w:val="000000"/>
          <w:lang w:eastAsia="ko"/>
        </w:rPr>
        <w:t xml:space="preserve"> </w:t>
      </w:r>
      <w:r w:rsidRPr="00E23FEF">
        <w:rPr>
          <w:rFonts w:eastAsia="Batang"/>
          <w:i/>
          <w:iCs/>
          <w:color w:val="000000"/>
          <w:lang w:eastAsia="ko"/>
        </w:rPr>
        <w:t>양식</w:t>
      </w:r>
      <w:r w:rsidRPr="00E23FEF">
        <w:rPr>
          <w:rFonts w:eastAsia="Batang"/>
          <w:i/>
          <w:iCs/>
          <w:color w:val="000000"/>
          <w:lang w:eastAsia="ko"/>
        </w:rPr>
        <w:t xml:space="preserve"> GDN ALL 001</w:t>
      </w:r>
      <w:r w:rsidRPr="00E23FEF">
        <w:rPr>
          <w:rFonts w:eastAsia="Batang"/>
          <w:i/>
          <w:iCs/>
          <w:color w:val="000000"/>
          <w:lang w:eastAsia="ko"/>
        </w:rPr>
        <w:t>에</w:t>
      </w:r>
      <w:r w:rsidRPr="00E23FEF">
        <w:rPr>
          <w:rFonts w:eastAsia="Batang"/>
          <w:i/>
          <w:iCs/>
          <w:color w:val="000000"/>
          <w:lang w:eastAsia="ko"/>
        </w:rPr>
        <w:t xml:space="preserve"> </w:t>
      </w:r>
      <w:r w:rsidRPr="00E23FEF">
        <w:rPr>
          <w:rFonts w:eastAsia="Batang"/>
          <w:i/>
          <w:iCs/>
          <w:color w:val="000000"/>
          <w:lang w:eastAsia="ko"/>
        </w:rPr>
        <w:t>첨부하시고</w:t>
      </w:r>
      <w:r w:rsidRPr="00E23FEF">
        <w:rPr>
          <w:rFonts w:eastAsia="Batang"/>
          <w:i/>
          <w:iCs/>
          <w:color w:val="000000"/>
          <w:lang w:eastAsia="ko"/>
        </w:rPr>
        <w:t xml:space="preserve"> </w:t>
      </w:r>
      <w:r w:rsidRPr="00E23FEF">
        <w:rPr>
          <w:rFonts w:eastAsia="Batang"/>
          <w:i/>
          <w:iCs/>
          <w:color w:val="000000"/>
          <w:lang w:eastAsia="ko"/>
        </w:rPr>
        <w:t>법원에</w:t>
      </w:r>
      <w:r w:rsidRPr="00E23FEF">
        <w:rPr>
          <w:rFonts w:eastAsia="Batang"/>
          <w:i/>
          <w:iCs/>
          <w:color w:val="000000"/>
          <w:lang w:eastAsia="ko"/>
        </w:rPr>
        <w:t xml:space="preserve"> </w:t>
      </w:r>
      <w:r w:rsidRPr="00E23FEF">
        <w:rPr>
          <w:rFonts w:eastAsia="Batang"/>
          <w:i/>
          <w:iCs/>
          <w:color w:val="000000"/>
          <w:lang w:eastAsia="ko"/>
        </w:rPr>
        <w:t>귀하의</w:t>
      </w:r>
      <w:r w:rsidRPr="00E23FEF">
        <w:rPr>
          <w:rFonts w:eastAsia="Batang"/>
          <w:i/>
          <w:iCs/>
          <w:color w:val="000000"/>
          <w:lang w:eastAsia="ko"/>
        </w:rPr>
        <w:t xml:space="preserve"> </w:t>
      </w:r>
      <w:r w:rsidRPr="00E23FEF">
        <w:rPr>
          <w:rFonts w:eastAsia="Batang"/>
          <w:i/>
          <w:iCs/>
          <w:color w:val="000000"/>
          <w:lang w:eastAsia="ko"/>
        </w:rPr>
        <w:t>불만과</w:t>
      </w:r>
      <w:r w:rsidRPr="00E23FEF">
        <w:rPr>
          <w:rFonts w:eastAsia="Batang"/>
          <w:i/>
          <w:iCs/>
          <w:color w:val="000000"/>
          <w:lang w:eastAsia="ko"/>
        </w:rPr>
        <w:t xml:space="preserve"> </w:t>
      </w:r>
      <w:r w:rsidRPr="00E23FEF">
        <w:rPr>
          <w:rFonts w:eastAsia="Batang"/>
          <w:i/>
          <w:iCs/>
          <w:color w:val="000000"/>
          <w:lang w:eastAsia="ko"/>
        </w:rPr>
        <w:t>함께</w:t>
      </w:r>
      <w:r w:rsidRPr="00E23FEF">
        <w:rPr>
          <w:rFonts w:eastAsia="Batang"/>
          <w:i/>
          <w:iCs/>
          <w:color w:val="000000"/>
          <w:lang w:eastAsia="ko"/>
        </w:rPr>
        <w:t xml:space="preserve"> </w:t>
      </w:r>
      <w:r w:rsidRPr="00E23FEF">
        <w:rPr>
          <w:rFonts w:eastAsia="Batang"/>
          <w:i/>
          <w:iCs/>
          <w:color w:val="000000"/>
          <w:lang w:eastAsia="ko"/>
        </w:rPr>
        <w:t>커버</w:t>
      </w:r>
      <w:r w:rsidRPr="00E23FEF">
        <w:rPr>
          <w:rFonts w:eastAsia="Batang"/>
          <w:i/>
          <w:iCs/>
          <w:color w:val="000000"/>
          <w:lang w:eastAsia="ko"/>
        </w:rPr>
        <w:t xml:space="preserve"> </w:t>
      </w:r>
      <w:r w:rsidRPr="00E23FEF">
        <w:rPr>
          <w:rFonts w:eastAsia="Batang"/>
          <w:i/>
          <w:iCs/>
          <w:color w:val="000000"/>
          <w:lang w:eastAsia="ko"/>
        </w:rPr>
        <w:t>시트와</w:t>
      </w:r>
      <w:r w:rsidRPr="00E23FEF">
        <w:rPr>
          <w:rFonts w:eastAsia="Batang"/>
          <w:i/>
          <w:iCs/>
          <w:color w:val="000000"/>
          <w:lang w:eastAsia="ko"/>
        </w:rPr>
        <w:t xml:space="preserve"> </w:t>
      </w:r>
      <w:r w:rsidRPr="00E23FEF">
        <w:rPr>
          <w:rFonts w:eastAsia="Batang"/>
          <w:i/>
          <w:iCs/>
          <w:color w:val="000000"/>
          <w:lang w:eastAsia="ko"/>
        </w:rPr>
        <w:t>문서를</w:t>
      </w:r>
      <w:r w:rsidRPr="00E23FEF">
        <w:rPr>
          <w:rFonts w:eastAsia="Batang"/>
          <w:i/>
          <w:iCs/>
          <w:color w:val="000000"/>
          <w:lang w:eastAsia="ko"/>
        </w:rPr>
        <w:t xml:space="preserve"> </w:t>
      </w:r>
      <w:r w:rsidRPr="00E23FEF">
        <w:rPr>
          <w:rFonts w:eastAsia="Batang"/>
          <w:i/>
          <w:iCs/>
          <w:color w:val="000000"/>
          <w:lang w:eastAsia="ko"/>
        </w:rPr>
        <w:t>제출하십시오</w:t>
      </w:r>
      <w:r w:rsidRPr="00E23FEF">
        <w:rPr>
          <w:rFonts w:eastAsia="Batang"/>
          <w:i/>
          <w:iCs/>
          <w:lang w:eastAsia="ko"/>
        </w:rPr>
        <w:t>.</w:t>
      </w:r>
    </w:p>
    <w:p w14:paraId="35E3A567" w14:textId="1F7BED4B"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794D40D9" w14:textId="0ED4156D"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23BDBC45" w14:textId="297B4F9B"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40EC6B39" w14:textId="5DE25321"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48DA4079" w14:textId="54B047C8"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77E848D5" w14:textId="74D472F5"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253EFC48" w14:textId="79EA722D"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7C611505" w14:textId="3BE22501"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337049DE" w14:textId="6F82E285"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75CE9699" w14:textId="24707A6E"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11745A54" w14:textId="78833B4B"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37BA0DFA" w14:textId="10B83EF1"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77B6F1E7" w14:textId="23AE942C"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406B3310" w14:textId="26309EA6"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6B92C84C" w14:textId="4EC5BBB5"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791B037E" w14:textId="40D1222F" w:rsidR="00427545" w:rsidRPr="00E23FEF" w:rsidRDefault="00427545"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1C61EA98" w14:textId="0DEB648B" w:rsidR="002E2E10" w:rsidRPr="00E23FEF" w:rsidRDefault="002E2E10"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73717965" w14:textId="463A4CA9" w:rsidR="002E2E10" w:rsidRPr="00E23FEF" w:rsidRDefault="002E2E10"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634B1006" w14:textId="02C368A6" w:rsidR="002E2E10" w:rsidRPr="00E23FEF" w:rsidRDefault="002E2E10"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51B2AB97" w14:textId="11622A25" w:rsidR="00FC65B8" w:rsidRPr="00E23FEF" w:rsidRDefault="00FC65B8"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4E6DB1E5" w14:textId="1E470472" w:rsidR="00FC65B8" w:rsidRPr="00E23FEF" w:rsidRDefault="00FC65B8"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614E8990" w14:textId="13CAE172" w:rsidR="00FC65B8" w:rsidRPr="00E23FEF" w:rsidRDefault="00FC65B8" w:rsidP="0022096B">
      <w:pPr>
        <w:pStyle w:val="BodyText"/>
        <w:tabs>
          <w:tab w:val="left" w:pos="9360"/>
        </w:tabs>
        <w:kinsoku w:val="0"/>
        <w:overflowPunct w:val="0"/>
        <w:spacing w:before="120"/>
        <w:ind w:left="691"/>
        <w:rPr>
          <w:rFonts w:eastAsia="Batang"/>
          <w:sz w:val="26"/>
          <w:szCs w:val="26"/>
          <w:u w:val="single"/>
          <w:lang w:eastAsia="ko-KR"/>
        </w:rPr>
      </w:pPr>
      <w:r w:rsidRPr="00E23FEF">
        <w:rPr>
          <w:rFonts w:eastAsia="Batang"/>
          <w:sz w:val="26"/>
          <w:szCs w:val="26"/>
          <w:u w:val="single"/>
          <w:lang w:eastAsia="ko-KR"/>
        </w:rPr>
        <w:tab/>
      </w:r>
    </w:p>
    <w:p w14:paraId="1D003E51" w14:textId="6665D246" w:rsidR="00FC65B8" w:rsidRPr="00E23FEF" w:rsidRDefault="00FC65B8" w:rsidP="0022096B">
      <w:pPr>
        <w:pStyle w:val="BodyText"/>
        <w:tabs>
          <w:tab w:val="left" w:pos="9360"/>
        </w:tabs>
        <w:kinsoku w:val="0"/>
        <w:overflowPunct w:val="0"/>
        <w:spacing w:before="120"/>
        <w:ind w:left="691"/>
        <w:rPr>
          <w:rFonts w:eastAsia="Batang"/>
          <w:sz w:val="26"/>
          <w:szCs w:val="26"/>
          <w:u w:val="single"/>
        </w:rPr>
      </w:pPr>
      <w:r w:rsidRPr="00E23FEF">
        <w:rPr>
          <w:rFonts w:eastAsia="Batang"/>
          <w:sz w:val="26"/>
          <w:szCs w:val="26"/>
          <w:u w:val="single"/>
          <w:lang w:eastAsia="ko-KR"/>
        </w:rPr>
        <w:tab/>
      </w:r>
      <w:r w:rsidRPr="00E23FEF">
        <w:rPr>
          <w:rFonts w:eastAsia="Batang"/>
          <w:sz w:val="26"/>
          <w:szCs w:val="26"/>
          <w:u w:val="single"/>
        </w:rPr>
        <w:t>.</w:t>
      </w:r>
    </w:p>
    <w:p w14:paraId="2D637D92" w14:textId="6A4E840F" w:rsidR="00C956A2" w:rsidRPr="00E23FEF" w:rsidRDefault="004346AC" w:rsidP="0022096B">
      <w:pPr>
        <w:pStyle w:val="BodyText"/>
        <w:numPr>
          <w:ilvl w:val="0"/>
          <w:numId w:val="1"/>
        </w:numPr>
        <w:tabs>
          <w:tab w:val="left" w:pos="688"/>
        </w:tabs>
        <w:kinsoku w:val="0"/>
        <w:overflowPunct w:val="0"/>
        <w:spacing w:before="120"/>
        <w:ind w:left="662" w:hanging="576"/>
        <w:rPr>
          <w:rFonts w:eastAsia="Batang"/>
          <w:sz w:val="19"/>
          <w:szCs w:val="19"/>
        </w:rPr>
      </w:pPr>
      <w:r w:rsidRPr="00E23FEF">
        <w:rPr>
          <w:rFonts w:eastAsia="Batang"/>
          <w:b/>
          <w:bCs/>
        </w:rPr>
        <w:t>Other people with information:</w:t>
      </w:r>
      <w:r w:rsidRPr="00E23FEF">
        <w:rPr>
          <w:rFonts w:eastAsia="Batang"/>
          <w:b/>
          <w:bCs/>
        </w:rPr>
        <w:br/>
      </w:r>
      <w:r w:rsidRPr="00E23FEF">
        <w:rPr>
          <w:rFonts w:eastAsia="Batang"/>
          <w:b/>
          <w:bCs/>
          <w:i/>
          <w:iCs/>
          <w:lang w:eastAsia="ko"/>
        </w:rPr>
        <w:t>정보를</w:t>
      </w:r>
      <w:r w:rsidRPr="00E23FEF">
        <w:rPr>
          <w:rFonts w:eastAsia="Batang"/>
          <w:b/>
          <w:bCs/>
          <w:i/>
          <w:iCs/>
          <w:lang w:eastAsia="ko"/>
        </w:rPr>
        <w:t xml:space="preserve"> </w:t>
      </w:r>
      <w:r w:rsidRPr="00E23FEF">
        <w:rPr>
          <w:rFonts w:eastAsia="Batang"/>
          <w:b/>
          <w:bCs/>
          <w:i/>
          <w:iCs/>
          <w:lang w:eastAsia="ko"/>
        </w:rPr>
        <w:t>갖고</w:t>
      </w:r>
      <w:r w:rsidRPr="00E23FEF">
        <w:rPr>
          <w:rFonts w:eastAsia="Batang"/>
          <w:b/>
          <w:bCs/>
          <w:i/>
          <w:iCs/>
          <w:lang w:eastAsia="ko"/>
        </w:rPr>
        <w:t xml:space="preserve"> </w:t>
      </w:r>
      <w:r w:rsidRPr="00E23FEF">
        <w:rPr>
          <w:rFonts w:eastAsia="Batang"/>
          <w:b/>
          <w:bCs/>
          <w:i/>
          <w:iCs/>
          <w:lang w:eastAsia="ko"/>
        </w:rPr>
        <w:t>있는</w:t>
      </w:r>
      <w:r w:rsidRPr="00E23FEF">
        <w:rPr>
          <w:rFonts w:eastAsia="Batang"/>
          <w:b/>
          <w:bCs/>
          <w:i/>
          <w:iCs/>
          <w:lang w:eastAsia="ko"/>
        </w:rPr>
        <w:t xml:space="preserve"> </w:t>
      </w:r>
      <w:r w:rsidRPr="00E23FEF">
        <w:rPr>
          <w:rFonts w:eastAsia="Batang"/>
          <w:b/>
          <w:bCs/>
          <w:i/>
          <w:iCs/>
          <w:lang w:eastAsia="ko"/>
        </w:rPr>
        <w:t>다른</w:t>
      </w:r>
      <w:r w:rsidRPr="00E23FEF">
        <w:rPr>
          <w:rFonts w:eastAsia="Batang"/>
          <w:b/>
          <w:bCs/>
          <w:i/>
          <w:iCs/>
          <w:lang w:eastAsia="ko"/>
        </w:rPr>
        <w:t xml:space="preserve"> </w:t>
      </w:r>
      <w:r w:rsidRPr="00E23FEF">
        <w:rPr>
          <w:rFonts w:eastAsia="Batang"/>
          <w:b/>
          <w:bCs/>
          <w:i/>
          <w:iCs/>
          <w:lang w:eastAsia="ko"/>
        </w:rPr>
        <w:t>사람</w:t>
      </w:r>
      <w:r w:rsidRPr="00E23FEF">
        <w:rPr>
          <w:rFonts w:eastAsia="Batang"/>
          <w:b/>
          <w:bCs/>
          <w:i/>
          <w:iCs/>
          <w:lang w:eastAsia="ko"/>
        </w:rPr>
        <w:t>:</w:t>
      </w:r>
    </w:p>
    <w:p w14:paraId="32F078AD" w14:textId="77777777" w:rsidR="00CE2F44" w:rsidRPr="00E23FEF" w:rsidRDefault="00C956A2" w:rsidP="00B94440">
      <w:pPr>
        <w:pStyle w:val="BodyText"/>
        <w:tabs>
          <w:tab w:val="left" w:pos="1336"/>
        </w:tabs>
        <w:kinsoku w:val="0"/>
        <w:overflowPunct w:val="0"/>
        <w:spacing w:before="120"/>
        <w:ind w:left="664" w:right="619"/>
        <w:rPr>
          <w:rFonts w:eastAsia="Batang"/>
          <w:spacing w:val="-1"/>
        </w:rPr>
      </w:pPr>
      <w:r w:rsidRPr="00E23FEF">
        <w:rPr>
          <w:rFonts w:eastAsia="Batang"/>
        </w:rPr>
        <w:t>Please list other people such as family members, friends, facility staff, or other professionals who have information about the incident(s) you described.</w:t>
      </w:r>
    </w:p>
    <w:p w14:paraId="5CD52334" w14:textId="45166501" w:rsidR="00C956A2" w:rsidRPr="00E23FEF" w:rsidRDefault="00CE2F44" w:rsidP="004E3ACE">
      <w:pPr>
        <w:pStyle w:val="BodyText"/>
        <w:tabs>
          <w:tab w:val="left" w:pos="1336"/>
        </w:tabs>
        <w:kinsoku w:val="0"/>
        <w:overflowPunct w:val="0"/>
        <w:spacing w:before="0"/>
        <w:ind w:left="664" w:right="619"/>
        <w:rPr>
          <w:rFonts w:eastAsia="Batang"/>
          <w:i/>
          <w:iCs/>
          <w:spacing w:val="-1"/>
          <w:lang w:eastAsia="ko-KR"/>
        </w:rPr>
      </w:pPr>
      <w:r w:rsidRPr="00E23FEF">
        <w:rPr>
          <w:rFonts w:eastAsia="Batang"/>
          <w:i/>
          <w:iCs/>
          <w:lang w:eastAsia="ko"/>
        </w:rPr>
        <w:lastRenderedPageBreak/>
        <w:t>가족</w:t>
      </w:r>
      <w:r w:rsidRPr="00E23FEF">
        <w:rPr>
          <w:rFonts w:eastAsia="Batang"/>
          <w:i/>
          <w:iCs/>
          <w:lang w:eastAsia="ko"/>
        </w:rPr>
        <w:t xml:space="preserve"> </w:t>
      </w:r>
      <w:r w:rsidRPr="00E23FEF">
        <w:rPr>
          <w:rFonts w:eastAsia="Batang"/>
          <w:i/>
          <w:iCs/>
          <w:lang w:eastAsia="ko"/>
        </w:rPr>
        <w:t>구성원</w:t>
      </w:r>
      <w:r w:rsidRPr="00E23FEF">
        <w:rPr>
          <w:rFonts w:eastAsia="Batang"/>
          <w:i/>
          <w:iCs/>
          <w:lang w:eastAsia="ko"/>
        </w:rPr>
        <w:t xml:space="preserve">, </w:t>
      </w:r>
      <w:r w:rsidRPr="00E23FEF">
        <w:rPr>
          <w:rFonts w:eastAsia="Batang"/>
          <w:i/>
          <w:iCs/>
          <w:lang w:eastAsia="ko"/>
        </w:rPr>
        <w:t>시설</w:t>
      </w:r>
      <w:r w:rsidRPr="00E23FEF">
        <w:rPr>
          <w:rFonts w:eastAsia="Batang"/>
          <w:i/>
          <w:iCs/>
          <w:lang w:eastAsia="ko"/>
        </w:rPr>
        <w:t xml:space="preserve"> </w:t>
      </w:r>
      <w:r w:rsidRPr="00E23FEF">
        <w:rPr>
          <w:rFonts w:eastAsia="Batang"/>
          <w:i/>
          <w:iCs/>
          <w:lang w:eastAsia="ko"/>
        </w:rPr>
        <w:t>직원</w:t>
      </w:r>
      <w:r w:rsidRPr="00E23FEF">
        <w:rPr>
          <w:rFonts w:eastAsia="Batang"/>
          <w:i/>
          <w:iCs/>
          <w:lang w:eastAsia="ko"/>
        </w:rPr>
        <w:t xml:space="preserve"> </w:t>
      </w:r>
      <w:r w:rsidRPr="00E23FEF">
        <w:rPr>
          <w:rFonts w:eastAsia="Batang"/>
          <w:i/>
          <w:iCs/>
          <w:lang w:eastAsia="ko"/>
        </w:rPr>
        <w:t>또는</w:t>
      </w:r>
      <w:r w:rsidRPr="00E23FEF">
        <w:rPr>
          <w:rFonts w:eastAsia="Batang"/>
          <w:i/>
          <w:iCs/>
          <w:lang w:eastAsia="ko"/>
        </w:rPr>
        <w:t xml:space="preserve"> </w:t>
      </w:r>
      <w:r w:rsidRPr="00E23FEF">
        <w:rPr>
          <w:rFonts w:eastAsia="Batang"/>
          <w:i/>
          <w:iCs/>
          <w:lang w:eastAsia="ko"/>
        </w:rPr>
        <w:t>다른</w:t>
      </w:r>
      <w:r w:rsidRPr="00E23FEF">
        <w:rPr>
          <w:rFonts w:eastAsia="Batang"/>
          <w:i/>
          <w:iCs/>
          <w:lang w:eastAsia="ko"/>
        </w:rPr>
        <w:t xml:space="preserve"> </w:t>
      </w:r>
      <w:r w:rsidRPr="00E23FEF">
        <w:rPr>
          <w:rFonts w:eastAsia="Batang"/>
          <w:i/>
          <w:iCs/>
          <w:lang w:eastAsia="ko"/>
        </w:rPr>
        <w:t>전문가</w:t>
      </w:r>
      <w:r w:rsidRPr="00E23FEF">
        <w:rPr>
          <w:rFonts w:eastAsia="Batang"/>
          <w:i/>
          <w:iCs/>
          <w:lang w:eastAsia="ko"/>
        </w:rPr>
        <w:t xml:space="preserve"> </w:t>
      </w:r>
      <w:r w:rsidRPr="00E23FEF">
        <w:rPr>
          <w:rFonts w:eastAsia="Batang"/>
          <w:i/>
          <w:iCs/>
          <w:lang w:eastAsia="ko"/>
        </w:rPr>
        <w:t>등</w:t>
      </w:r>
      <w:r w:rsidRPr="00E23FEF">
        <w:rPr>
          <w:rFonts w:eastAsia="Batang"/>
          <w:i/>
          <w:iCs/>
          <w:lang w:eastAsia="ko"/>
        </w:rPr>
        <w:t xml:space="preserve"> </w:t>
      </w:r>
      <w:r w:rsidRPr="00E23FEF">
        <w:rPr>
          <w:rFonts w:eastAsia="Batang"/>
          <w:i/>
          <w:iCs/>
          <w:lang w:eastAsia="ko"/>
        </w:rPr>
        <w:t>귀하께서</w:t>
      </w:r>
      <w:r w:rsidRPr="00E23FEF">
        <w:rPr>
          <w:rFonts w:eastAsia="Batang"/>
          <w:i/>
          <w:iCs/>
          <w:lang w:eastAsia="ko"/>
        </w:rPr>
        <w:t xml:space="preserve"> </w:t>
      </w:r>
      <w:r w:rsidRPr="00E23FEF">
        <w:rPr>
          <w:rFonts w:eastAsia="Batang"/>
          <w:i/>
          <w:iCs/>
          <w:lang w:eastAsia="ko"/>
        </w:rPr>
        <w:t>설명하신</w:t>
      </w:r>
      <w:r w:rsidRPr="00E23FEF">
        <w:rPr>
          <w:rFonts w:eastAsia="Batang"/>
          <w:i/>
          <w:iCs/>
          <w:lang w:eastAsia="ko"/>
        </w:rPr>
        <w:t xml:space="preserve"> </w:t>
      </w:r>
      <w:r w:rsidRPr="00E23FEF">
        <w:rPr>
          <w:rFonts w:eastAsia="Batang"/>
          <w:i/>
          <w:iCs/>
          <w:lang w:eastAsia="ko"/>
        </w:rPr>
        <w:t>사실에</w:t>
      </w:r>
      <w:r w:rsidRPr="00E23FEF">
        <w:rPr>
          <w:rFonts w:eastAsia="Batang"/>
          <w:i/>
          <w:iCs/>
          <w:lang w:eastAsia="ko"/>
        </w:rPr>
        <w:t xml:space="preserve"> </w:t>
      </w:r>
      <w:r w:rsidRPr="00E23FEF">
        <w:rPr>
          <w:rFonts w:eastAsia="Batang"/>
          <w:i/>
          <w:iCs/>
          <w:lang w:eastAsia="ko"/>
        </w:rPr>
        <w:t>대한</w:t>
      </w:r>
      <w:r w:rsidRPr="00E23FEF">
        <w:rPr>
          <w:rFonts w:eastAsia="Batang"/>
          <w:i/>
          <w:iCs/>
          <w:lang w:eastAsia="ko"/>
        </w:rPr>
        <w:t xml:space="preserve"> </w:t>
      </w:r>
      <w:r w:rsidRPr="00E23FEF">
        <w:rPr>
          <w:rFonts w:eastAsia="Batang"/>
          <w:i/>
          <w:iCs/>
          <w:lang w:eastAsia="ko"/>
        </w:rPr>
        <w:t>정보를</w:t>
      </w:r>
      <w:r w:rsidRPr="00E23FEF">
        <w:rPr>
          <w:rFonts w:eastAsia="Batang"/>
          <w:i/>
          <w:iCs/>
          <w:lang w:eastAsia="ko"/>
        </w:rPr>
        <w:t xml:space="preserve"> </w:t>
      </w:r>
      <w:r w:rsidRPr="00E23FEF">
        <w:rPr>
          <w:rFonts w:eastAsia="Batang"/>
          <w:i/>
          <w:iCs/>
          <w:lang w:eastAsia="ko"/>
        </w:rPr>
        <w:t>갖고</w:t>
      </w:r>
      <w:r w:rsidRPr="00E23FEF">
        <w:rPr>
          <w:rFonts w:eastAsia="Batang"/>
          <w:i/>
          <w:iCs/>
          <w:lang w:eastAsia="ko"/>
        </w:rPr>
        <w:t xml:space="preserve"> </w:t>
      </w:r>
      <w:r w:rsidRPr="00E23FEF">
        <w:rPr>
          <w:rFonts w:eastAsia="Batang"/>
          <w:i/>
          <w:iCs/>
          <w:lang w:eastAsia="ko"/>
        </w:rPr>
        <w:t>있는</w:t>
      </w:r>
      <w:r w:rsidRPr="00E23FEF">
        <w:rPr>
          <w:rFonts w:eastAsia="Batang"/>
          <w:i/>
          <w:iCs/>
          <w:lang w:eastAsia="ko"/>
        </w:rPr>
        <w:t xml:space="preserve"> </w:t>
      </w:r>
      <w:r w:rsidRPr="00E23FEF">
        <w:rPr>
          <w:rFonts w:eastAsia="Batang"/>
          <w:i/>
          <w:iCs/>
          <w:lang w:eastAsia="ko"/>
        </w:rPr>
        <w:t>다른</w:t>
      </w:r>
      <w:r w:rsidRPr="00E23FEF">
        <w:rPr>
          <w:rFonts w:eastAsia="Batang"/>
          <w:i/>
          <w:iCs/>
          <w:lang w:eastAsia="ko"/>
        </w:rPr>
        <w:t xml:space="preserve"> </w:t>
      </w:r>
      <w:r w:rsidRPr="00E23FEF">
        <w:rPr>
          <w:rFonts w:eastAsia="Batang"/>
          <w:i/>
          <w:iCs/>
          <w:lang w:eastAsia="ko"/>
        </w:rPr>
        <w:t>사람들의</w:t>
      </w:r>
      <w:r w:rsidRPr="00E23FEF">
        <w:rPr>
          <w:rFonts w:eastAsia="Batang"/>
          <w:i/>
          <w:iCs/>
          <w:lang w:eastAsia="ko"/>
        </w:rPr>
        <w:t xml:space="preserve"> </w:t>
      </w:r>
      <w:r w:rsidRPr="00E23FEF">
        <w:rPr>
          <w:rFonts w:eastAsia="Batang"/>
          <w:i/>
          <w:iCs/>
          <w:lang w:eastAsia="ko"/>
        </w:rPr>
        <w:t>명단을</w:t>
      </w:r>
      <w:r w:rsidRPr="00E23FEF">
        <w:rPr>
          <w:rFonts w:eastAsia="Batang"/>
          <w:i/>
          <w:iCs/>
          <w:lang w:eastAsia="ko"/>
        </w:rPr>
        <w:t xml:space="preserve"> </w:t>
      </w:r>
      <w:r w:rsidRPr="00E23FEF">
        <w:rPr>
          <w:rFonts w:eastAsia="Batang"/>
          <w:i/>
          <w:iCs/>
          <w:lang w:eastAsia="ko"/>
        </w:rPr>
        <w:t>작성해주십시오</w:t>
      </w:r>
      <w:r w:rsidRPr="00E23FEF">
        <w:rPr>
          <w:rFonts w:eastAsia="Batang"/>
          <w:i/>
          <w:iCs/>
          <w:lang w:eastAsia="ko"/>
        </w:rPr>
        <w:t>.</w:t>
      </w:r>
    </w:p>
    <w:p w14:paraId="4D2521DE" w14:textId="77777777" w:rsidR="00CE2F44" w:rsidRPr="00E23FEF" w:rsidRDefault="004346AC" w:rsidP="00B94440">
      <w:pPr>
        <w:pStyle w:val="BodyText"/>
        <w:tabs>
          <w:tab w:val="left" w:pos="5400"/>
        </w:tabs>
        <w:kinsoku w:val="0"/>
        <w:overflowPunct w:val="0"/>
        <w:spacing w:before="120"/>
        <w:ind w:left="0" w:firstLine="720"/>
        <w:rPr>
          <w:rFonts w:eastAsia="Batang"/>
          <w:sz w:val="22"/>
          <w:szCs w:val="22"/>
        </w:rPr>
      </w:pPr>
      <w:r w:rsidRPr="00E23FEF">
        <w:rPr>
          <w:rFonts w:eastAsia="Batang"/>
          <w:sz w:val="22"/>
          <w:szCs w:val="22"/>
        </w:rPr>
        <w:t>Name of person:</w:t>
      </w:r>
      <w:r w:rsidRPr="00E23FEF">
        <w:rPr>
          <w:rFonts w:eastAsia="Batang"/>
          <w:sz w:val="22"/>
          <w:szCs w:val="22"/>
        </w:rPr>
        <w:tab/>
        <w:t>Relationship to Individual:</w:t>
      </w:r>
    </w:p>
    <w:p w14:paraId="77B46192" w14:textId="6EC9D137" w:rsidR="00C956A2" w:rsidRPr="00E23FEF" w:rsidRDefault="00CE2F44" w:rsidP="004E3ACE">
      <w:pPr>
        <w:pStyle w:val="BodyText"/>
        <w:tabs>
          <w:tab w:val="left" w:pos="5400"/>
        </w:tabs>
        <w:kinsoku w:val="0"/>
        <w:overflowPunct w:val="0"/>
        <w:spacing w:before="0"/>
        <w:ind w:left="0" w:firstLine="720"/>
        <w:rPr>
          <w:rFonts w:eastAsia="Batang"/>
          <w:i/>
          <w:iCs/>
          <w:sz w:val="22"/>
          <w:szCs w:val="22"/>
          <w:lang w:eastAsia="ko-KR"/>
        </w:rPr>
      </w:pPr>
      <w:r w:rsidRPr="00E23FEF">
        <w:rPr>
          <w:rFonts w:eastAsia="Batang"/>
          <w:i/>
          <w:iCs/>
          <w:sz w:val="22"/>
          <w:szCs w:val="22"/>
          <w:lang w:eastAsia="ko"/>
        </w:rPr>
        <w:t>해당</w:t>
      </w:r>
      <w:r w:rsidRPr="00E23FEF">
        <w:rPr>
          <w:rFonts w:eastAsia="Batang"/>
          <w:i/>
          <w:iCs/>
          <w:sz w:val="22"/>
          <w:szCs w:val="22"/>
          <w:lang w:eastAsia="ko"/>
        </w:rPr>
        <w:t xml:space="preserve"> </w:t>
      </w:r>
      <w:r w:rsidRPr="00E23FEF">
        <w:rPr>
          <w:rFonts w:eastAsia="Batang"/>
          <w:i/>
          <w:iCs/>
          <w:sz w:val="22"/>
          <w:szCs w:val="22"/>
          <w:lang w:eastAsia="ko"/>
        </w:rPr>
        <w:t>개인의</w:t>
      </w:r>
      <w:r w:rsidRPr="00E23FEF">
        <w:rPr>
          <w:rFonts w:eastAsia="Batang"/>
          <w:i/>
          <w:iCs/>
          <w:sz w:val="22"/>
          <w:szCs w:val="22"/>
          <w:lang w:eastAsia="ko"/>
        </w:rPr>
        <w:t xml:space="preserve"> </w:t>
      </w:r>
      <w:r w:rsidRPr="00E23FEF">
        <w:rPr>
          <w:rFonts w:eastAsia="Batang"/>
          <w:i/>
          <w:iCs/>
          <w:sz w:val="22"/>
          <w:szCs w:val="22"/>
          <w:lang w:eastAsia="ko"/>
        </w:rPr>
        <w:t>이름</w:t>
      </w:r>
      <w:r w:rsidRPr="00E23FEF">
        <w:rPr>
          <w:rFonts w:eastAsia="Batang"/>
          <w:i/>
          <w:iCs/>
          <w:sz w:val="22"/>
          <w:szCs w:val="22"/>
          <w:lang w:eastAsia="ko"/>
        </w:rPr>
        <w:t>:</w:t>
      </w:r>
      <w:r w:rsidRPr="00E23FEF">
        <w:rPr>
          <w:rFonts w:eastAsia="Batang"/>
          <w:sz w:val="22"/>
          <w:szCs w:val="22"/>
          <w:lang w:eastAsia="ko"/>
        </w:rPr>
        <w:tab/>
      </w:r>
      <w:r w:rsidRPr="00E23FEF">
        <w:rPr>
          <w:rFonts w:eastAsia="Batang"/>
          <w:i/>
          <w:iCs/>
          <w:sz w:val="22"/>
          <w:szCs w:val="22"/>
          <w:lang w:eastAsia="ko"/>
        </w:rPr>
        <w:t>개인과의</w:t>
      </w:r>
      <w:r w:rsidRPr="00E23FEF">
        <w:rPr>
          <w:rFonts w:eastAsia="Batang"/>
          <w:i/>
          <w:iCs/>
          <w:sz w:val="22"/>
          <w:szCs w:val="22"/>
          <w:lang w:eastAsia="ko"/>
        </w:rPr>
        <w:t xml:space="preserve"> </w:t>
      </w:r>
      <w:r w:rsidRPr="00E23FEF">
        <w:rPr>
          <w:rFonts w:eastAsia="Batang"/>
          <w:i/>
          <w:iCs/>
          <w:sz w:val="22"/>
          <w:szCs w:val="22"/>
          <w:lang w:eastAsia="ko"/>
        </w:rPr>
        <w:t>관계</w:t>
      </w:r>
      <w:r w:rsidRPr="00E23FEF">
        <w:rPr>
          <w:rFonts w:eastAsia="Batang"/>
          <w:i/>
          <w:iCs/>
          <w:sz w:val="22"/>
          <w:szCs w:val="22"/>
          <w:lang w:eastAsia="ko"/>
        </w:rPr>
        <w:t>:</w:t>
      </w:r>
    </w:p>
    <w:p w14:paraId="5E101C84" w14:textId="2EE35A69" w:rsidR="00427545" w:rsidRPr="00E23FEF" w:rsidRDefault="00427545" w:rsidP="007051B7">
      <w:pPr>
        <w:pStyle w:val="BodyText"/>
        <w:tabs>
          <w:tab w:val="left" w:pos="4680"/>
          <w:tab w:val="left" w:pos="5400"/>
          <w:tab w:val="left" w:pos="9360"/>
        </w:tabs>
        <w:kinsoku w:val="0"/>
        <w:overflowPunct w:val="0"/>
        <w:spacing w:before="120"/>
        <w:ind w:left="720"/>
        <w:rPr>
          <w:rFonts w:eastAsia="Batang"/>
          <w:sz w:val="22"/>
          <w:szCs w:val="22"/>
          <w:u w:val="single"/>
          <w:lang w:eastAsia="ko-KR"/>
        </w:rPr>
      </w:pPr>
      <w:r w:rsidRPr="00E23FEF">
        <w:rPr>
          <w:rFonts w:eastAsia="Batang"/>
          <w:sz w:val="22"/>
          <w:szCs w:val="22"/>
          <w:u w:val="single"/>
          <w:lang w:eastAsia="ko-KR"/>
        </w:rPr>
        <w:tab/>
      </w:r>
      <w:r w:rsidRPr="00E23FEF">
        <w:rPr>
          <w:rFonts w:eastAsia="Batang"/>
          <w:sz w:val="22"/>
          <w:szCs w:val="22"/>
          <w:lang w:eastAsia="ko-KR"/>
        </w:rPr>
        <w:tab/>
      </w:r>
      <w:r w:rsidRPr="00E23FEF">
        <w:rPr>
          <w:rFonts w:eastAsia="Batang"/>
          <w:sz w:val="22"/>
          <w:szCs w:val="22"/>
          <w:u w:val="single"/>
          <w:lang w:eastAsia="ko-KR"/>
        </w:rPr>
        <w:tab/>
      </w:r>
    </w:p>
    <w:p w14:paraId="2B22E52C" w14:textId="4395DE37" w:rsidR="00427545" w:rsidRPr="00E23FEF" w:rsidRDefault="00427545" w:rsidP="007051B7">
      <w:pPr>
        <w:pStyle w:val="BodyText"/>
        <w:tabs>
          <w:tab w:val="left" w:pos="4680"/>
          <w:tab w:val="left" w:pos="5400"/>
          <w:tab w:val="left" w:pos="9360"/>
        </w:tabs>
        <w:kinsoku w:val="0"/>
        <w:overflowPunct w:val="0"/>
        <w:spacing w:before="120"/>
        <w:ind w:left="720"/>
        <w:rPr>
          <w:rFonts w:eastAsia="Batang"/>
          <w:sz w:val="22"/>
          <w:szCs w:val="22"/>
          <w:u w:val="single"/>
          <w:lang w:eastAsia="ko-KR"/>
        </w:rPr>
      </w:pPr>
      <w:r w:rsidRPr="00E23FEF">
        <w:rPr>
          <w:rFonts w:eastAsia="Batang"/>
          <w:sz w:val="22"/>
          <w:szCs w:val="22"/>
          <w:u w:val="single"/>
          <w:lang w:eastAsia="ko-KR"/>
        </w:rPr>
        <w:tab/>
      </w:r>
      <w:r w:rsidRPr="00E23FEF">
        <w:rPr>
          <w:rFonts w:eastAsia="Batang"/>
          <w:sz w:val="22"/>
          <w:szCs w:val="22"/>
          <w:lang w:eastAsia="ko-KR"/>
        </w:rPr>
        <w:tab/>
      </w:r>
      <w:r w:rsidRPr="00E23FEF">
        <w:rPr>
          <w:rFonts w:eastAsia="Batang"/>
          <w:sz w:val="22"/>
          <w:szCs w:val="22"/>
          <w:u w:val="single"/>
          <w:lang w:eastAsia="ko-KR"/>
        </w:rPr>
        <w:tab/>
      </w:r>
    </w:p>
    <w:p w14:paraId="74BE8E11" w14:textId="1A2CDEDE" w:rsidR="00BE3CFA" w:rsidRPr="00E23FEF" w:rsidRDefault="00BE3CFA" w:rsidP="007051B7">
      <w:pPr>
        <w:pStyle w:val="BodyText"/>
        <w:tabs>
          <w:tab w:val="left" w:pos="4680"/>
          <w:tab w:val="left" w:pos="5400"/>
          <w:tab w:val="left" w:pos="9360"/>
        </w:tabs>
        <w:kinsoku w:val="0"/>
        <w:overflowPunct w:val="0"/>
        <w:spacing w:before="120"/>
        <w:ind w:left="720"/>
        <w:rPr>
          <w:rFonts w:eastAsia="Batang"/>
          <w:sz w:val="22"/>
          <w:szCs w:val="22"/>
          <w:u w:val="single"/>
          <w:lang w:eastAsia="ko-KR"/>
        </w:rPr>
      </w:pPr>
      <w:r w:rsidRPr="00E23FEF">
        <w:rPr>
          <w:rFonts w:eastAsia="Batang"/>
          <w:sz w:val="22"/>
          <w:szCs w:val="22"/>
          <w:u w:val="single"/>
          <w:lang w:eastAsia="ko-KR"/>
        </w:rPr>
        <w:tab/>
      </w:r>
      <w:r w:rsidRPr="00E23FEF">
        <w:rPr>
          <w:rFonts w:eastAsia="Batang"/>
          <w:sz w:val="22"/>
          <w:szCs w:val="22"/>
          <w:lang w:eastAsia="ko-KR"/>
        </w:rPr>
        <w:tab/>
      </w:r>
      <w:r w:rsidRPr="00E23FEF">
        <w:rPr>
          <w:rFonts w:eastAsia="Batang"/>
          <w:sz w:val="22"/>
          <w:szCs w:val="22"/>
          <w:u w:val="single"/>
          <w:lang w:eastAsia="ko-KR"/>
        </w:rPr>
        <w:tab/>
      </w:r>
    </w:p>
    <w:p w14:paraId="09B9D31B" w14:textId="77777777" w:rsidR="00CE2F44" w:rsidRPr="00E23FEF" w:rsidRDefault="00521A7B" w:rsidP="00B94440">
      <w:pPr>
        <w:tabs>
          <w:tab w:val="center" w:pos="3600"/>
          <w:tab w:val="center" w:pos="6210"/>
          <w:tab w:val="right" w:pos="8460"/>
        </w:tabs>
        <w:spacing w:before="240"/>
        <w:rPr>
          <w:rFonts w:ascii="Arial" w:eastAsia="Batang" w:hAnsi="Arial" w:cs="Arial"/>
          <w:sz w:val="22"/>
          <w:szCs w:val="22"/>
        </w:rPr>
      </w:pPr>
      <w:r w:rsidRPr="00E23FEF">
        <w:rPr>
          <w:rFonts w:ascii="Arial" w:eastAsia="Batang" w:hAnsi="Arial" w:cs="Arial"/>
          <w:sz w:val="22"/>
          <w:szCs w:val="22"/>
        </w:rPr>
        <w:t>I declare under penalty of perjury under the laws of the State of Washington that the foregoing is true and correct.</w:t>
      </w:r>
    </w:p>
    <w:p w14:paraId="4D5D0E26" w14:textId="2ECA1DF5" w:rsidR="00521A7B" w:rsidRPr="00E23FEF" w:rsidRDefault="00CE2F44" w:rsidP="004E3ACE">
      <w:pPr>
        <w:tabs>
          <w:tab w:val="center" w:pos="3600"/>
          <w:tab w:val="center" w:pos="6210"/>
          <w:tab w:val="right" w:pos="8460"/>
        </w:tabs>
        <w:spacing w:after="120"/>
        <w:rPr>
          <w:rFonts w:ascii="Arial" w:eastAsia="Batang" w:hAnsi="Arial" w:cs="Arial"/>
          <w:i/>
          <w:iCs/>
          <w:sz w:val="22"/>
          <w:szCs w:val="22"/>
          <w:lang w:eastAsia="ko-KR"/>
        </w:rPr>
      </w:pPr>
      <w:r w:rsidRPr="00E23FEF">
        <w:rPr>
          <w:rFonts w:ascii="Arial" w:eastAsia="Batang" w:hAnsi="Arial" w:cs="Arial"/>
          <w:i/>
          <w:iCs/>
          <w:sz w:val="22"/>
          <w:szCs w:val="22"/>
          <w:lang w:eastAsia="ko"/>
        </w:rPr>
        <w:t>본인은</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워싱턴주</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법에</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따른</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위증</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시</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처벌을</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받는다는</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조건</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하에</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다음이</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진실되고</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정확하다는</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것을</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선언합니다</w:t>
      </w:r>
      <w:r w:rsidRPr="00E23FEF">
        <w:rPr>
          <w:rFonts w:ascii="Arial" w:eastAsia="Batang" w:hAnsi="Arial" w:cs="Arial"/>
          <w:i/>
          <w:iCs/>
          <w:sz w:val="22"/>
          <w:szCs w:val="22"/>
          <w:lang w:eastAsia="ko"/>
        </w:rPr>
        <w:t>.</w:t>
      </w:r>
    </w:p>
    <w:p w14:paraId="6429CE52" w14:textId="77777777" w:rsidR="00CE2F44" w:rsidRPr="00E23FEF" w:rsidRDefault="00521A7B" w:rsidP="00B94440">
      <w:pPr>
        <w:tabs>
          <w:tab w:val="left" w:pos="720"/>
          <w:tab w:val="center" w:pos="4950"/>
          <w:tab w:val="center" w:pos="6750"/>
          <w:tab w:val="right" w:pos="9180"/>
        </w:tabs>
        <w:spacing w:before="240"/>
        <w:rPr>
          <w:rFonts w:ascii="Arial" w:eastAsia="Batang" w:hAnsi="Arial" w:cs="Arial"/>
          <w:sz w:val="22"/>
          <w:szCs w:val="22"/>
          <w:u w:val="single"/>
        </w:rPr>
      </w:pPr>
      <w:r w:rsidRPr="00E23FEF">
        <w:rPr>
          <w:rFonts w:ascii="Arial" w:eastAsia="Batang" w:hAnsi="Arial" w:cs="Arial"/>
          <w:sz w:val="22"/>
          <w:szCs w:val="22"/>
        </w:rPr>
        <w:t xml:space="preserve">Signed at </w:t>
      </w:r>
      <w:r w:rsidRPr="00E23FEF">
        <w:rPr>
          <w:rFonts w:ascii="Arial" w:eastAsia="Batang" w:hAnsi="Arial" w:cs="Arial"/>
          <w:i/>
          <w:iCs/>
          <w:sz w:val="22"/>
          <w:szCs w:val="22"/>
        </w:rPr>
        <w:t xml:space="preserve">(city) </w:t>
      </w:r>
      <w:r w:rsidRPr="00E23FEF">
        <w:rPr>
          <w:rFonts w:ascii="Arial" w:eastAsia="Batang" w:hAnsi="Arial" w:cs="Arial"/>
          <w:sz w:val="22"/>
          <w:szCs w:val="22"/>
          <w:u w:val="single"/>
        </w:rPr>
        <w:tab/>
      </w:r>
      <w:r w:rsidRPr="00E23FEF">
        <w:rPr>
          <w:rFonts w:ascii="Arial" w:eastAsia="Batang" w:hAnsi="Arial" w:cs="Arial"/>
          <w:sz w:val="22"/>
          <w:szCs w:val="22"/>
        </w:rPr>
        <w:t xml:space="preserve">, </w:t>
      </w:r>
      <w:r w:rsidRPr="00E23FEF">
        <w:rPr>
          <w:rFonts w:ascii="Arial" w:eastAsia="Batang" w:hAnsi="Arial" w:cs="Arial"/>
          <w:i/>
          <w:iCs/>
          <w:sz w:val="22"/>
          <w:szCs w:val="22"/>
        </w:rPr>
        <w:t xml:space="preserve">(state) </w:t>
      </w:r>
      <w:r w:rsidRPr="00E23FEF">
        <w:rPr>
          <w:rFonts w:ascii="Arial" w:eastAsia="Batang" w:hAnsi="Arial" w:cs="Arial"/>
          <w:sz w:val="22"/>
          <w:szCs w:val="22"/>
          <w:u w:val="single"/>
        </w:rPr>
        <w:tab/>
      </w:r>
      <w:r w:rsidRPr="00E23FEF">
        <w:rPr>
          <w:rFonts w:ascii="Arial" w:eastAsia="Batang" w:hAnsi="Arial" w:cs="Arial"/>
          <w:sz w:val="22"/>
          <w:szCs w:val="22"/>
        </w:rPr>
        <w:t xml:space="preserve"> on </w:t>
      </w:r>
      <w:r w:rsidRPr="00E23FEF">
        <w:rPr>
          <w:rFonts w:ascii="Arial" w:eastAsia="Batang" w:hAnsi="Arial" w:cs="Arial"/>
          <w:i/>
          <w:iCs/>
          <w:sz w:val="22"/>
          <w:szCs w:val="22"/>
        </w:rPr>
        <w:t xml:space="preserve">(date) </w:t>
      </w:r>
      <w:r w:rsidRPr="00E23FEF">
        <w:rPr>
          <w:rFonts w:ascii="Arial" w:eastAsia="Batang" w:hAnsi="Arial" w:cs="Arial"/>
          <w:sz w:val="22"/>
          <w:szCs w:val="22"/>
          <w:u w:val="single"/>
        </w:rPr>
        <w:tab/>
      </w:r>
    </w:p>
    <w:p w14:paraId="05F497E8" w14:textId="51D4E570" w:rsidR="00521A7B" w:rsidRPr="00E23FEF" w:rsidRDefault="00CE2F44" w:rsidP="004E3ACE">
      <w:pPr>
        <w:tabs>
          <w:tab w:val="left" w:pos="720"/>
          <w:tab w:val="center" w:pos="4950"/>
          <w:tab w:val="center" w:pos="6750"/>
          <w:tab w:val="right" w:pos="9180"/>
        </w:tabs>
        <w:rPr>
          <w:rFonts w:ascii="Arial" w:eastAsia="Batang" w:hAnsi="Arial" w:cs="Arial"/>
          <w:i/>
          <w:iCs/>
          <w:sz w:val="22"/>
          <w:szCs w:val="22"/>
        </w:rPr>
      </w:pPr>
      <w:r w:rsidRPr="00E23FEF">
        <w:rPr>
          <w:rFonts w:ascii="Arial" w:eastAsia="Batang" w:hAnsi="Arial" w:cs="Arial"/>
          <w:i/>
          <w:iCs/>
          <w:sz w:val="22"/>
          <w:szCs w:val="22"/>
          <w:lang w:eastAsia="ko"/>
        </w:rPr>
        <w:t>서명</w:t>
      </w:r>
      <w:r w:rsidRPr="00E23FEF">
        <w:rPr>
          <w:rFonts w:ascii="Arial" w:eastAsia="Batang" w:hAnsi="Arial" w:cs="Arial"/>
          <w:i/>
          <w:iCs/>
          <w:sz w:val="22"/>
          <w:szCs w:val="22"/>
          <w:lang w:eastAsia="ko"/>
        </w:rPr>
        <w:t>(</w:t>
      </w:r>
      <w:r w:rsidRPr="00E23FEF">
        <w:rPr>
          <w:rFonts w:ascii="Arial" w:eastAsia="Batang" w:hAnsi="Arial" w:cs="Arial"/>
          <w:i/>
          <w:iCs/>
          <w:sz w:val="22"/>
          <w:szCs w:val="22"/>
          <w:lang w:eastAsia="ko"/>
        </w:rPr>
        <w:t>시</w:t>
      </w:r>
      <w:r w:rsidRPr="00E23FEF">
        <w:rPr>
          <w:rFonts w:ascii="Arial" w:eastAsia="Batang" w:hAnsi="Arial" w:cs="Arial"/>
          <w:i/>
          <w:iCs/>
          <w:sz w:val="22"/>
          <w:szCs w:val="22"/>
          <w:lang w:eastAsia="ko"/>
        </w:rPr>
        <w:t xml:space="preserve">) </w:t>
      </w:r>
      <w:r w:rsidRPr="00E23FEF">
        <w:rPr>
          <w:rFonts w:ascii="Arial" w:eastAsia="Batang" w:hAnsi="Arial" w:cs="Arial"/>
          <w:sz w:val="22"/>
          <w:szCs w:val="22"/>
          <w:lang w:eastAsia="ko"/>
        </w:rPr>
        <w:tab/>
      </w:r>
      <w:r w:rsidRPr="00E23FEF">
        <w:rPr>
          <w:rFonts w:ascii="Arial" w:eastAsia="Batang" w:hAnsi="Arial" w:cs="Arial"/>
          <w:i/>
          <w:iCs/>
          <w:sz w:val="22"/>
          <w:szCs w:val="22"/>
          <w:lang w:eastAsia="ko"/>
        </w:rPr>
        <w:t>, (</w:t>
      </w:r>
      <w:r w:rsidRPr="00E23FEF">
        <w:rPr>
          <w:rFonts w:ascii="Arial" w:eastAsia="Batang" w:hAnsi="Arial" w:cs="Arial"/>
          <w:i/>
          <w:iCs/>
          <w:sz w:val="22"/>
          <w:szCs w:val="22"/>
          <w:lang w:eastAsia="ko"/>
        </w:rPr>
        <w:t>주</w:t>
      </w:r>
      <w:r w:rsidRPr="00E23FEF">
        <w:rPr>
          <w:rFonts w:ascii="Arial" w:eastAsia="Batang" w:hAnsi="Arial" w:cs="Arial"/>
          <w:i/>
          <w:iCs/>
          <w:sz w:val="22"/>
          <w:szCs w:val="22"/>
          <w:lang w:eastAsia="ko"/>
        </w:rPr>
        <w:t xml:space="preserve">) </w:t>
      </w:r>
      <w:r w:rsidRPr="00E23FEF">
        <w:rPr>
          <w:rFonts w:ascii="Arial" w:eastAsia="Batang" w:hAnsi="Arial" w:cs="Arial"/>
          <w:sz w:val="22"/>
          <w:szCs w:val="22"/>
          <w:lang w:eastAsia="ko"/>
        </w:rPr>
        <w:tab/>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시기</w:t>
      </w:r>
      <w:r w:rsidRPr="00E23FEF">
        <w:rPr>
          <w:rFonts w:ascii="Arial" w:eastAsia="Batang" w:hAnsi="Arial" w:cs="Arial"/>
          <w:i/>
          <w:iCs/>
          <w:sz w:val="22"/>
          <w:szCs w:val="22"/>
          <w:lang w:eastAsia="ko"/>
        </w:rPr>
        <w:t>(</w:t>
      </w:r>
      <w:r w:rsidRPr="00E23FEF">
        <w:rPr>
          <w:rFonts w:ascii="Arial" w:eastAsia="Batang" w:hAnsi="Arial" w:cs="Arial"/>
          <w:i/>
          <w:iCs/>
          <w:sz w:val="22"/>
          <w:szCs w:val="22"/>
          <w:lang w:eastAsia="ko"/>
        </w:rPr>
        <w:t>날짜</w:t>
      </w:r>
      <w:r w:rsidRPr="00E23FEF">
        <w:rPr>
          <w:rFonts w:ascii="Arial" w:eastAsia="Batang" w:hAnsi="Arial" w:cs="Arial"/>
          <w:i/>
          <w:iCs/>
          <w:sz w:val="22"/>
          <w:szCs w:val="22"/>
          <w:lang w:eastAsia="ko"/>
        </w:rPr>
        <w:t>)</w:t>
      </w:r>
    </w:p>
    <w:p w14:paraId="1374596E" w14:textId="0C5A5F03" w:rsidR="00521A7B" w:rsidRPr="00E23FEF" w:rsidRDefault="00521A7B" w:rsidP="00CA40D0">
      <w:pPr>
        <w:tabs>
          <w:tab w:val="left" w:pos="3960"/>
          <w:tab w:val="left" w:pos="4680"/>
          <w:tab w:val="left" w:pos="9180"/>
        </w:tabs>
        <w:spacing w:before="240"/>
        <w:rPr>
          <w:rFonts w:ascii="Arial" w:eastAsia="Batang" w:hAnsi="Arial" w:cs="Arial"/>
          <w:sz w:val="22"/>
          <w:szCs w:val="22"/>
          <w:u w:val="single"/>
        </w:rPr>
      </w:pPr>
      <w:r w:rsidRPr="00E23FEF">
        <w:rPr>
          <w:rFonts w:ascii="Arial" w:eastAsia="Batang" w:hAnsi="Arial" w:cs="Arial"/>
          <w:sz w:val="22"/>
          <w:szCs w:val="22"/>
          <w:u w:val="single"/>
        </w:rPr>
        <w:tab/>
      </w:r>
      <w:r w:rsidRPr="00E23FEF">
        <w:rPr>
          <w:rFonts w:ascii="Arial" w:eastAsia="Batang" w:hAnsi="Arial" w:cs="Arial"/>
          <w:sz w:val="22"/>
          <w:szCs w:val="22"/>
        </w:rPr>
        <w:tab/>
      </w:r>
      <w:r w:rsidRPr="00E23FEF">
        <w:rPr>
          <w:rFonts w:ascii="Arial" w:eastAsia="Batang" w:hAnsi="Arial" w:cs="Arial"/>
          <w:sz w:val="22"/>
          <w:szCs w:val="22"/>
          <w:u w:val="single"/>
        </w:rPr>
        <w:tab/>
      </w:r>
    </w:p>
    <w:p w14:paraId="04013919" w14:textId="77777777" w:rsidR="00CE2F44" w:rsidRPr="00E23FEF" w:rsidRDefault="00521A7B" w:rsidP="00B94440">
      <w:pPr>
        <w:tabs>
          <w:tab w:val="left" w:pos="4680"/>
        </w:tabs>
        <w:rPr>
          <w:rFonts w:ascii="Arial" w:eastAsia="Batang" w:hAnsi="Arial" w:cs="Arial"/>
          <w:i/>
          <w:sz w:val="22"/>
          <w:szCs w:val="22"/>
        </w:rPr>
      </w:pPr>
      <w:r w:rsidRPr="00E23FEF">
        <w:rPr>
          <w:rFonts w:ascii="Arial" w:eastAsia="Batang" w:hAnsi="Arial" w:cs="Arial"/>
          <w:i/>
          <w:iCs/>
          <w:sz w:val="22"/>
          <w:szCs w:val="22"/>
        </w:rPr>
        <w:t>Signature</w:t>
      </w:r>
      <w:r w:rsidRPr="00E23FEF">
        <w:rPr>
          <w:rFonts w:ascii="Arial" w:eastAsia="Batang" w:hAnsi="Arial" w:cs="Arial"/>
          <w:i/>
          <w:iCs/>
          <w:sz w:val="22"/>
          <w:szCs w:val="22"/>
        </w:rPr>
        <w:tab/>
        <w:t>Printed Name</w:t>
      </w:r>
    </w:p>
    <w:p w14:paraId="719782A3" w14:textId="727D1CDA" w:rsidR="00521A7B" w:rsidRPr="00E23FEF" w:rsidRDefault="00CE2F44" w:rsidP="004E3ACE">
      <w:pPr>
        <w:tabs>
          <w:tab w:val="left" w:pos="4680"/>
        </w:tabs>
        <w:rPr>
          <w:rFonts w:ascii="Arial" w:eastAsia="Batang" w:hAnsi="Arial" w:cs="Arial"/>
          <w:i/>
          <w:iCs/>
          <w:sz w:val="22"/>
          <w:szCs w:val="22"/>
        </w:rPr>
      </w:pPr>
      <w:r w:rsidRPr="00E23FEF">
        <w:rPr>
          <w:rFonts w:ascii="Arial" w:eastAsia="Batang" w:hAnsi="Arial" w:cs="Arial"/>
          <w:i/>
          <w:iCs/>
          <w:sz w:val="22"/>
          <w:szCs w:val="22"/>
          <w:lang w:eastAsia="ko"/>
        </w:rPr>
        <w:t>서명</w:t>
      </w:r>
      <w:r w:rsidRPr="00E23FEF">
        <w:rPr>
          <w:rFonts w:ascii="Arial" w:eastAsia="Batang" w:hAnsi="Arial" w:cs="Arial"/>
          <w:sz w:val="22"/>
          <w:szCs w:val="22"/>
          <w:lang w:eastAsia="ko"/>
        </w:rPr>
        <w:tab/>
      </w:r>
      <w:r w:rsidRPr="00E23FEF">
        <w:rPr>
          <w:rFonts w:ascii="Arial" w:eastAsia="Batang" w:hAnsi="Arial" w:cs="Arial"/>
          <w:i/>
          <w:iCs/>
          <w:sz w:val="22"/>
          <w:szCs w:val="22"/>
          <w:lang w:eastAsia="ko"/>
        </w:rPr>
        <w:t>이름</w:t>
      </w:r>
      <w:r w:rsidRPr="00E23FEF">
        <w:rPr>
          <w:rFonts w:ascii="Arial" w:eastAsia="Batang" w:hAnsi="Arial" w:cs="Arial"/>
          <w:i/>
          <w:iCs/>
          <w:sz w:val="22"/>
          <w:szCs w:val="22"/>
          <w:lang w:eastAsia="ko"/>
        </w:rPr>
        <w:t>(</w:t>
      </w:r>
      <w:r w:rsidRPr="00E23FEF">
        <w:rPr>
          <w:rFonts w:ascii="Arial" w:eastAsia="Batang" w:hAnsi="Arial" w:cs="Arial"/>
          <w:i/>
          <w:iCs/>
          <w:sz w:val="22"/>
          <w:szCs w:val="22"/>
          <w:lang w:eastAsia="ko"/>
        </w:rPr>
        <w:t>정자체로</w:t>
      </w:r>
      <w:r w:rsidRPr="00E23FEF">
        <w:rPr>
          <w:rFonts w:ascii="Arial" w:eastAsia="Batang" w:hAnsi="Arial" w:cs="Arial"/>
          <w:i/>
          <w:iCs/>
          <w:sz w:val="22"/>
          <w:szCs w:val="22"/>
          <w:lang w:eastAsia="ko"/>
        </w:rPr>
        <w:t xml:space="preserve"> </w:t>
      </w:r>
      <w:r w:rsidRPr="00E23FEF">
        <w:rPr>
          <w:rFonts w:ascii="Arial" w:eastAsia="Batang" w:hAnsi="Arial" w:cs="Arial"/>
          <w:i/>
          <w:iCs/>
          <w:sz w:val="22"/>
          <w:szCs w:val="22"/>
          <w:lang w:eastAsia="ko"/>
        </w:rPr>
        <w:t>기입</w:t>
      </w:r>
      <w:r w:rsidRPr="00E23FEF">
        <w:rPr>
          <w:rFonts w:ascii="Arial" w:eastAsia="Batang" w:hAnsi="Arial" w:cs="Arial"/>
          <w:i/>
          <w:iCs/>
          <w:sz w:val="22"/>
          <w:szCs w:val="22"/>
          <w:lang w:eastAsia="ko"/>
        </w:rPr>
        <w:t>)</w:t>
      </w:r>
    </w:p>
    <w:p w14:paraId="5C7B9176" w14:textId="77777777" w:rsidR="00F80378" w:rsidRDefault="00F80378" w:rsidP="00B94440">
      <w:pPr>
        <w:rPr>
          <w:rFonts w:ascii="Arial" w:hAnsi="Arial" w:cs="Arial"/>
          <w:sz w:val="22"/>
          <w:szCs w:val="22"/>
        </w:rPr>
      </w:pPr>
    </w:p>
    <w:sectPr w:rsidR="00F80378" w:rsidSect="00FC65B8">
      <w:footerReference w:type="default" r:id="rId7"/>
      <w:type w:val="continuous"/>
      <w:pgSz w:w="12240" w:h="15840" w:code="1"/>
      <w:pgMar w:top="1440" w:right="1440" w:bottom="1440" w:left="1440" w:header="720" w:footer="45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7505C" w14:textId="77777777" w:rsidR="00CD795F" w:rsidRDefault="00CD795F">
      <w:r>
        <w:separator/>
      </w:r>
    </w:p>
  </w:endnote>
  <w:endnote w:type="continuationSeparator" w:id="0">
    <w:p w14:paraId="10A53D32" w14:textId="77777777" w:rsidR="00CD795F" w:rsidRDefault="00CD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45"/>
      <w:gridCol w:w="3150"/>
      <w:gridCol w:w="2711"/>
    </w:tblGrid>
    <w:tr w:rsidR="00521A7B" w:rsidRPr="00E23FEF" w14:paraId="6ED15B83" w14:textId="77777777" w:rsidTr="0095768C">
      <w:trPr>
        <w:trHeight w:val="757"/>
      </w:trPr>
      <w:tc>
        <w:tcPr>
          <w:tcW w:w="3445" w:type="dxa"/>
          <w:shd w:val="clear" w:color="auto" w:fill="auto"/>
        </w:tcPr>
        <w:p w14:paraId="4EFBB68E" w14:textId="77777777" w:rsidR="00521A7B" w:rsidRPr="00E23FEF" w:rsidRDefault="00521A7B" w:rsidP="00521A7B">
          <w:pPr>
            <w:pStyle w:val="Footer"/>
            <w:tabs>
              <w:tab w:val="center" w:pos="4230"/>
            </w:tabs>
            <w:ind w:left="-54" w:right="-115"/>
            <w:rPr>
              <w:rFonts w:ascii="Arial" w:hAnsi="Arial" w:cs="Arial"/>
              <w:sz w:val="18"/>
              <w:szCs w:val="18"/>
            </w:rPr>
          </w:pPr>
          <w:r w:rsidRPr="00E23FEF">
            <w:rPr>
              <w:rFonts w:ascii="Arial" w:hAnsi="Arial" w:cs="Arial"/>
              <w:sz w:val="18"/>
              <w:szCs w:val="18"/>
            </w:rPr>
            <w:t>RCW 11.130.140</w:t>
          </w:r>
        </w:p>
        <w:p w14:paraId="29974353" w14:textId="372ACE8D" w:rsidR="00521A7B" w:rsidRPr="00E23FEF" w:rsidRDefault="00E23FEF" w:rsidP="00D54869">
          <w:pPr>
            <w:pStyle w:val="Footer"/>
            <w:tabs>
              <w:tab w:val="clear" w:pos="4680"/>
              <w:tab w:val="clear" w:pos="9360"/>
              <w:tab w:val="left" w:pos="1110"/>
            </w:tabs>
            <w:ind w:left="-54" w:right="-115"/>
            <w:rPr>
              <w:rFonts w:ascii="Arial" w:hAnsi="Arial" w:cs="Arial"/>
              <w:i/>
              <w:sz w:val="18"/>
              <w:szCs w:val="18"/>
            </w:rPr>
          </w:pPr>
          <w:r w:rsidRPr="00E23FEF">
            <w:rPr>
              <w:rFonts w:ascii="Arial" w:hAnsi="Arial" w:cs="Arial"/>
              <w:sz w:val="18"/>
              <w:szCs w:val="18"/>
            </w:rPr>
            <w:t xml:space="preserve">KO </w:t>
          </w:r>
          <w:r w:rsidR="00C63585" w:rsidRPr="00E23FEF">
            <w:rPr>
              <w:rFonts w:ascii="Arial" w:hAnsi="Arial" w:cs="Arial"/>
              <w:i/>
              <w:iCs/>
              <w:sz w:val="18"/>
              <w:szCs w:val="18"/>
            </w:rPr>
            <w:t>(07/2023)</w:t>
          </w:r>
          <w:r>
            <w:rPr>
              <w:rFonts w:ascii="Arial" w:hAnsi="Arial" w:cs="Arial"/>
              <w:i/>
              <w:iCs/>
              <w:sz w:val="18"/>
              <w:szCs w:val="18"/>
            </w:rPr>
            <w:t xml:space="preserve"> </w:t>
          </w:r>
          <w:r w:rsidRPr="00E23FEF">
            <w:rPr>
              <w:rFonts w:ascii="Arial" w:hAnsi="Arial" w:cs="Arial"/>
              <w:sz w:val="18"/>
              <w:szCs w:val="18"/>
            </w:rPr>
            <w:t>Korean</w:t>
          </w:r>
        </w:p>
        <w:p w14:paraId="2AFE838C" w14:textId="77777777" w:rsidR="00521A7B" w:rsidRPr="00E23FEF" w:rsidRDefault="00521A7B" w:rsidP="00521A7B">
          <w:pPr>
            <w:pStyle w:val="Footer"/>
            <w:ind w:left="-54" w:right="-115"/>
            <w:rPr>
              <w:rFonts w:ascii="Arial" w:hAnsi="Arial" w:cs="Arial"/>
              <w:sz w:val="18"/>
              <w:szCs w:val="18"/>
            </w:rPr>
          </w:pPr>
          <w:r w:rsidRPr="00E23FEF">
            <w:rPr>
              <w:rStyle w:val="PageNumber"/>
              <w:rFonts w:ascii="Arial" w:hAnsi="Arial" w:cs="Arial"/>
              <w:b/>
              <w:bCs/>
              <w:sz w:val="18"/>
              <w:szCs w:val="18"/>
            </w:rPr>
            <w:t>GDN ALL 031</w:t>
          </w:r>
        </w:p>
      </w:tc>
      <w:tc>
        <w:tcPr>
          <w:tcW w:w="3150" w:type="dxa"/>
          <w:shd w:val="clear" w:color="auto" w:fill="auto"/>
        </w:tcPr>
        <w:p w14:paraId="010954C6" w14:textId="77777777" w:rsidR="00521A7B" w:rsidRPr="00E23FEF" w:rsidRDefault="00521A7B" w:rsidP="00521A7B">
          <w:pPr>
            <w:pStyle w:val="Footer"/>
            <w:ind w:right="335"/>
            <w:jc w:val="center"/>
            <w:rPr>
              <w:rFonts w:ascii="Arial" w:hAnsi="Arial" w:cs="Arial"/>
              <w:sz w:val="18"/>
              <w:szCs w:val="18"/>
            </w:rPr>
          </w:pPr>
          <w:r w:rsidRPr="00E23FEF">
            <w:rPr>
              <w:rFonts w:ascii="Arial" w:hAnsi="Arial" w:cs="Arial"/>
              <w:sz w:val="18"/>
              <w:szCs w:val="18"/>
            </w:rPr>
            <w:t>Complaint</w:t>
          </w:r>
        </w:p>
        <w:p w14:paraId="5E05EB45" w14:textId="77777777" w:rsidR="00521A7B" w:rsidRPr="00E23FEF" w:rsidRDefault="00521A7B" w:rsidP="00521A7B">
          <w:pPr>
            <w:pStyle w:val="Footer"/>
            <w:ind w:right="335"/>
            <w:jc w:val="center"/>
            <w:rPr>
              <w:rFonts w:ascii="Arial" w:hAnsi="Arial" w:cs="Arial"/>
              <w:sz w:val="18"/>
              <w:szCs w:val="18"/>
            </w:rPr>
          </w:pPr>
          <w:r w:rsidRPr="00E23FEF">
            <w:rPr>
              <w:rStyle w:val="PageNumber"/>
              <w:rFonts w:ascii="Arial" w:hAnsi="Arial" w:cs="Arial"/>
              <w:color w:val="000000"/>
              <w:sz w:val="18"/>
              <w:szCs w:val="18"/>
            </w:rPr>
            <w:t xml:space="preserve">p. </w:t>
          </w:r>
          <w:r w:rsidRPr="00E23FEF">
            <w:rPr>
              <w:rStyle w:val="PageNumber"/>
              <w:rFonts w:ascii="Arial" w:hAnsi="Arial" w:cs="Arial"/>
              <w:b/>
              <w:bCs/>
              <w:color w:val="000000"/>
              <w:sz w:val="18"/>
              <w:szCs w:val="18"/>
            </w:rPr>
            <w:fldChar w:fldCharType="begin"/>
          </w:r>
          <w:r w:rsidRPr="00E23FEF">
            <w:rPr>
              <w:rStyle w:val="PageNumber"/>
              <w:rFonts w:ascii="Arial" w:hAnsi="Arial" w:cs="Arial"/>
              <w:b/>
              <w:bCs/>
              <w:color w:val="000000"/>
              <w:sz w:val="18"/>
              <w:szCs w:val="18"/>
            </w:rPr>
            <w:instrText xml:space="preserve"> PAGE </w:instrText>
          </w:r>
          <w:r w:rsidRPr="00E23FEF">
            <w:rPr>
              <w:rStyle w:val="PageNumber"/>
              <w:rFonts w:ascii="Arial" w:hAnsi="Arial" w:cs="Arial"/>
              <w:b/>
              <w:bCs/>
              <w:color w:val="000000"/>
              <w:sz w:val="18"/>
              <w:szCs w:val="18"/>
            </w:rPr>
            <w:fldChar w:fldCharType="separate"/>
          </w:r>
          <w:r w:rsidRPr="00E23FEF">
            <w:rPr>
              <w:rStyle w:val="PageNumber"/>
              <w:rFonts w:ascii="Arial" w:hAnsi="Arial" w:cs="Arial"/>
              <w:b/>
              <w:bCs/>
              <w:noProof/>
              <w:color w:val="000000"/>
              <w:sz w:val="18"/>
              <w:szCs w:val="18"/>
            </w:rPr>
            <w:t>3</w:t>
          </w:r>
          <w:r w:rsidRPr="00E23FEF">
            <w:rPr>
              <w:rStyle w:val="PageNumber"/>
              <w:rFonts w:ascii="Arial" w:hAnsi="Arial" w:cs="Arial"/>
              <w:b/>
              <w:bCs/>
              <w:color w:val="000000"/>
              <w:sz w:val="18"/>
              <w:szCs w:val="18"/>
            </w:rPr>
            <w:fldChar w:fldCharType="end"/>
          </w:r>
          <w:r w:rsidRPr="00E23FEF">
            <w:rPr>
              <w:rStyle w:val="PageNumber"/>
              <w:rFonts w:ascii="Arial" w:hAnsi="Arial" w:cs="Arial"/>
              <w:color w:val="000000"/>
              <w:sz w:val="18"/>
              <w:szCs w:val="18"/>
            </w:rPr>
            <w:t xml:space="preserve"> of </w:t>
          </w:r>
          <w:r w:rsidRPr="00E23FEF">
            <w:rPr>
              <w:rStyle w:val="PageNumber"/>
              <w:rFonts w:ascii="Arial" w:hAnsi="Arial" w:cs="Arial"/>
              <w:b/>
              <w:bCs/>
              <w:color w:val="000000"/>
              <w:sz w:val="18"/>
              <w:szCs w:val="18"/>
            </w:rPr>
            <w:fldChar w:fldCharType="begin"/>
          </w:r>
          <w:r w:rsidRPr="00E23FEF">
            <w:rPr>
              <w:rStyle w:val="PageNumber"/>
              <w:rFonts w:ascii="Arial" w:hAnsi="Arial" w:cs="Arial"/>
              <w:b/>
              <w:bCs/>
              <w:color w:val="000000"/>
              <w:sz w:val="18"/>
              <w:szCs w:val="18"/>
            </w:rPr>
            <w:instrText xml:space="preserve"> NUMPAGES </w:instrText>
          </w:r>
          <w:r w:rsidRPr="00E23FEF">
            <w:rPr>
              <w:rStyle w:val="PageNumber"/>
              <w:rFonts w:ascii="Arial" w:hAnsi="Arial" w:cs="Arial"/>
              <w:b/>
              <w:bCs/>
              <w:color w:val="000000"/>
              <w:sz w:val="18"/>
              <w:szCs w:val="18"/>
            </w:rPr>
            <w:fldChar w:fldCharType="separate"/>
          </w:r>
          <w:r w:rsidRPr="00E23FEF">
            <w:rPr>
              <w:rStyle w:val="PageNumber"/>
              <w:rFonts w:ascii="Arial" w:hAnsi="Arial" w:cs="Arial"/>
              <w:b/>
              <w:bCs/>
              <w:noProof/>
              <w:color w:val="000000"/>
              <w:sz w:val="18"/>
              <w:szCs w:val="18"/>
            </w:rPr>
            <w:t>3</w:t>
          </w:r>
          <w:r w:rsidRPr="00E23FEF">
            <w:rPr>
              <w:rStyle w:val="PageNumber"/>
              <w:rFonts w:ascii="Arial" w:hAnsi="Arial" w:cs="Arial"/>
              <w:b/>
              <w:bCs/>
              <w:color w:val="000000"/>
              <w:sz w:val="18"/>
              <w:szCs w:val="18"/>
            </w:rPr>
            <w:fldChar w:fldCharType="end"/>
          </w:r>
        </w:p>
      </w:tc>
      <w:tc>
        <w:tcPr>
          <w:tcW w:w="2711" w:type="dxa"/>
          <w:shd w:val="clear" w:color="auto" w:fill="auto"/>
        </w:tcPr>
        <w:p w14:paraId="241FB0E1" w14:textId="77777777" w:rsidR="00521A7B" w:rsidRPr="00E23FEF" w:rsidRDefault="00521A7B" w:rsidP="00521A7B">
          <w:pPr>
            <w:pStyle w:val="Footer"/>
            <w:rPr>
              <w:rFonts w:ascii="Arial" w:hAnsi="Arial" w:cs="Arial"/>
              <w:sz w:val="18"/>
              <w:szCs w:val="18"/>
            </w:rPr>
          </w:pPr>
        </w:p>
      </w:tc>
    </w:tr>
  </w:tbl>
  <w:p w14:paraId="70B09E22" w14:textId="77777777" w:rsidR="002E24B6" w:rsidRPr="00E23FEF" w:rsidRDefault="002E24B6" w:rsidP="0052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F56E2" w14:textId="77777777" w:rsidR="00CD795F" w:rsidRDefault="00CD795F">
      <w:r>
        <w:separator/>
      </w:r>
    </w:p>
  </w:footnote>
  <w:footnote w:type="continuationSeparator" w:id="0">
    <w:p w14:paraId="48F339FB" w14:textId="77777777" w:rsidR="00CD795F" w:rsidRDefault="00CD7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54" w:hanging="574"/>
      </w:pPr>
      <w:rPr>
        <w:rFonts w:ascii="Arial" w:hAnsi="Arial" w:cs="Arial"/>
        <w:b/>
        <w:bCs/>
        <w:sz w:val="24"/>
        <w:szCs w:val="24"/>
      </w:rPr>
    </w:lvl>
    <w:lvl w:ilvl="1">
      <w:numFmt w:val="bullet"/>
      <w:lvlText w:val="•"/>
      <w:lvlJc w:val="left"/>
      <w:pPr>
        <w:ind w:left="926" w:hanging="574"/>
      </w:pPr>
    </w:lvl>
    <w:lvl w:ilvl="2">
      <w:numFmt w:val="bullet"/>
      <w:lvlText w:val="•"/>
      <w:lvlJc w:val="left"/>
      <w:pPr>
        <w:ind w:left="927" w:hanging="574"/>
      </w:pPr>
    </w:lvl>
    <w:lvl w:ilvl="3">
      <w:numFmt w:val="bullet"/>
      <w:lvlText w:val="•"/>
      <w:lvlJc w:val="left"/>
      <w:pPr>
        <w:ind w:left="1458" w:hanging="574"/>
      </w:pPr>
    </w:lvl>
    <w:lvl w:ilvl="4">
      <w:numFmt w:val="bullet"/>
      <w:lvlText w:val="•"/>
      <w:lvlJc w:val="left"/>
      <w:pPr>
        <w:ind w:left="1990" w:hanging="574"/>
      </w:pPr>
    </w:lvl>
    <w:lvl w:ilvl="5">
      <w:numFmt w:val="bullet"/>
      <w:lvlText w:val="•"/>
      <w:lvlJc w:val="left"/>
      <w:pPr>
        <w:ind w:left="2522" w:hanging="574"/>
      </w:pPr>
    </w:lvl>
    <w:lvl w:ilvl="6">
      <w:numFmt w:val="bullet"/>
      <w:lvlText w:val="•"/>
      <w:lvlJc w:val="left"/>
      <w:pPr>
        <w:ind w:left="3054" w:hanging="574"/>
      </w:pPr>
    </w:lvl>
    <w:lvl w:ilvl="7">
      <w:numFmt w:val="bullet"/>
      <w:lvlText w:val="•"/>
      <w:lvlJc w:val="left"/>
      <w:pPr>
        <w:ind w:left="3585" w:hanging="574"/>
      </w:pPr>
    </w:lvl>
    <w:lvl w:ilvl="8">
      <w:numFmt w:val="bullet"/>
      <w:lvlText w:val="•"/>
      <w:lvlJc w:val="left"/>
      <w:pPr>
        <w:ind w:left="4117" w:hanging="574"/>
      </w:pPr>
    </w:lvl>
  </w:abstractNum>
  <w:abstractNum w:abstractNumId="1" w15:restartNumberingAfterBreak="0">
    <w:nsid w:val="00000403"/>
    <w:multiLevelType w:val="multilevel"/>
    <w:tmpl w:val="01383A54"/>
    <w:lvl w:ilvl="0">
      <w:start w:val="5"/>
      <w:numFmt w:val="decimal"/>
      <w:lvlText w:val="%1."/>
      <w:lvlJc w:val="left"/>
      <w:pPr>
        <w:ind w:left="270" w:hanging="270"/>
      </w:pPr>
      <w:rPr>
        <w:rFonts w:ascii="Arial" w:hAnsi="Arial" w:cs="Arial" w:hint="default"/>
        <w:b/>
        <w:bCs w:val="0"/>
        <w:sz w:val="24"/>
        <w:szCs w:val="24"/>
      </w:rPr>
    </w:lvl>
    <w:lvl w:ilvl="1">
      <w:start w:val="1"/>
      <w:numFmt w:val="decimal"/>
      <w:lvlText w:val="%1.%2"/>
      <w:lvlJc w:val="left"/>
      <w:pPr>
        <w:ind w:left="536" w:hanging="648"/>
      </w:pPr>
      <w:rPr>
        <w:rFonts w:ascii="Arial" w:hAnsi="Arial" w:cs="Arial" w:hint="default"/>
        <w:b w:val="0"/>
        <w:bCs w:val="0"/>
        <w:sz w:val="24"/>
        <w:szCs w:val="24"/>
      </w:rPr>
    </w:lvl>
    <w:lvl w:ilvl="2">
      <w:numFmt w:val="bullet"/>
      <w:lvlText w:val="•"/>
      <w:lvlJc w:val="left"/>
      <w:pPr>
        <w:ind w:left="2141" w:hanging="648"/>
      </w:pPr>
      <w:rPr>
        <w:rFonts w:hint="default"/>
      </w:rPr>
    </w:lvl>
    <w:lvl w:ilvl="3">
      <w:numFmt w:val="bullet"/>
      <w:lvlText w:val="•"/>
      <w:lvlJc w:val="left"/>
      <w:pPr>
        <w:ind w:left="3059" w:hanging="648"/>
      </w:pPr>
      <w:rPr>
        <w:rFonts w:hint="default"/>
      </w:rPr>
    </w:lvl>
    <w:lvl w:ilvl="4">
      <w:numFmt w:val="bullet"/>
      <w:lvlText w:val="•"/>
      <w:lvlJc w:val="left"/>
      <w:pPr>
        <w:ind w:left="3978" w:hanging="648"/>
      </w:pPr>
      <w:rPr>
        <w:rFonts w:hint="default"/>
      </w:rPr>
    </w:lvl>
    <w:lvl w:ilvl="5">
      <w:numFmt w:val="bullet"/>
      <w:lvlText w:val="•"/>
      <w:lvlJc w:val="left"/>
      <w:pPr>
        <w:ind w:left="4896" w:hanging="648"/>
      </w:pPr>
      <w:rPr>
        <w:rFonts w:hint="default"/>
      </w:rPr>
    </w:lvl>
    <w:lvl w:ilvl="6">
      <w:numFmt w:val="bullet"/>
      <w:lvlText w:val="•"/>
      <w:lvlJc w:val="left"/>
      <w:pPr>
        <w:ind w:left="5814" w:hanging="648"/>
      </w:pPr>
      <w:rPr>
        <w:rFonts w:hint="default"/>
      </w:rPr>
    </w:lvl>
    <w:lvl w:ilvl="7">
      <w:numFmt w:val="bullet"/>
      <w:lvlText w:val="•"/>
      <w:lvlJc w:val="left"/>
      <w:pPr>
        <w:ind w:left="6733" w:hanging="648"/>
      </w:pPr>
      <w:rPr>
        <w:rFonts w:hint="default"/>
      </w:rPr>
    </w:lvl>
    <w:lvl w:ilvl="8">
      <w:numFmt w:val="bullet"/>
      <w:lvlText w:val="•"/>
      <w:lvlJc w:val="left"/>
      <w:pPr>
        <w:ind w:left="7651" w:hanging="648"/>
      </w:pPr>
      <w:rPr>
        <w:rFonts w:hint="default"/>
      </w:rPr>
    </w:lvl>
  </w:abstractNum>
  <w:abstractNum w:abstractNumId="2" w15:restartNumberingAfterBreak="0">
    <w:nsid w:val="00000404"/>
    <w:multiLevelType w:val="multilevel"/>
    <w:tmpl w:val="FCA60B1E"/>
    <w:lvl w:ilvl="0">
      <w:start w:val="5"/>
      <w:numFmt w:val="decimal"/>
      <w:lvlText w:val="%1."/>
      <w:lvlJc w:val="left"/>
      <w:pPr>
        <w:ind w:left="664" w:hanging="574"/>
      </w:pPr>
      <w:rPr>
        <w:rFonts w:ascii="Arial" w:hAnsi="Arial" w:cs="Arial" w:hint="default"/>
        <w:b/>
        <w:bCs/>
        <w:sz w:val="24"/>
        <w:szCs w:val="24"/>
      </w:rPr>
    </w:lvl>
    <w:lvl w:ilvl="1">
      <w:start w:val="1"/>
      <w:numFmt w:val="decimal"/>
      <w:lvlText w:val="%1.%2"/>
      <w:lvlJc w:val="left"/>
      <w:pPr>
        <w:ind w:left="1312" w:hanging="648"/>
      </w:pPr>
      <w:rPr>
        <w:rFonts w:ascii="Arial" w:hAnsi="Arial" w:cs="Arial" w:hint="default"/>
        <w:b w:val="0"/>
        <w:bCs w:val="0"/>
        <w:sz w:val="24"/>
        <w:szCs w:val="24"/>
      </w:rPr>
    </w:lvl>
    <w:lvl w:ilvl="2">
      <w:numFmt w:val="bullet"/>
      <w:lvlText w:val="•"/>
      <w:lvlJc w:val="left"/>
      <w:pPr>
        <w:ind w:left="2230" w:hanging="648"/>
      </w:pPr>
      <w:rPr>
        <w:rFonts w:hint="default"/>
      </w:rPr>
    </w:lvl>
    <w:lvl w:ilvl="3">
      <w:numFmt w:val="bullet"/>
      <w:lvlText w:val="•"/>
      <w:lvlJc w:val="left"/>
      <w:pPr>
        <w:ind w:left="3148" w:hanging="648"/>
      </w:pPr>
      <w:rPr>
        <w:rFonts w:hint="default"/>
      </w:rPr>
    </w:lvl>
    <w:lvl w:ilvl="4">
      <w:numFmt w:val="bullet"/>
      <w:lvlText w:val="•"/>
      <w:lvlJc w:val="left"/>
      <w:pPr>
        <w:ind w:left="4067" w:hanging="648"/>
      </w:pPr>
      <w:rPr>
        <w:rFonts w:hint="default"/>
      </w:rPr>
    </w:lvl>
    <w:lvl w:ilvl="5">
      <w:numFmt w:val="bullet"/>
      <w:lvlText w:val="•"/>
      <w:lvlJc w:val="left"/>
      <w:pPr>
        <w:ind w:left="4985" w:hanging="648"/>
      </w:pPr>
      <w:rPr>
        <w:rFonts w:hint="default"/>
      </w:rPr>
    </w:lvl>
    <w:lvl w:ilvl="6">
      <w:numFmt w:val="bullet"/>
      <w:lvlText w:val="•"/>
      <w:lvlJc w:val="left"/>
      <w:pPr>
        <w:ind w:left="5903" w:hanging="648"/>
      </w:pPr>
      <w:rPr>
        <w:rFonts w:hint="default"/>
      </w:rPr>
    </w:lvl>
    <w:lvl w:ilvl="7">
      <w:numFmt w:val="bullet"/>
      <w:lvlText w:val="•"/>
      <w:lvlJc w:val="left"/>
      <w:pPr>
        <w:ind w:left="6822" w:hanging="648"/>
      </w:pPr>
      <w:rPr>
        <w:rFonts w:hint="default"/>
      </w:rPr>
    </w:lvl>
    <w:lvl w:ilvl="8">
      <w:numFmt w:val="bullet"/>
      <w:lvlText w:val="•"/>
      <w:lvlJc w:val="left"/>
      <w:pPr>
        <w:ind w:left="7740" w:hanging="648"/>
      </w:pPr>
      <w:rPr>
        <w:rFonts w:hint="default"/>
      </w:rPr>
    </w:lvl>
  </w:abstractNum>
  <w:abstractNum w:abstractNumId="3" w15:restartNumberingAfterBreak="0">
    <w:nsid w:val="0F0C67F3"/>
    <w:multiLevelType w:val="hybridMultilevel"/>
    <w:tmpl w:val="4C20E26C"/>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1BAB27F6"/>
    <w:multiLevelType w:val="hybridMultilevel"/>
    <w:tmpl w:val="A3CEC5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3EB2E8C"/>
    <w:multiLevelType w:val="hybridMultilevel"/>
    <w:tmpl w:val="D1183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F773C"/>
    <w:multiLevelType w:val="hybridMultilevel"/>
    <w:tmpl w:val="12C46072"/>
    <w:lvl w:ilvl="0" w:tplc="C598E81E">
      <w:start w:val="1"/>
      <w:numFmt w:val="decimal"/>
      <w:lvlText w:val="%1."/>
      <w:lvlJc w:val="left"/>
      <w:pPr>
        <w:ind w:left="100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15:restartNumberingAfterBreak="0">
    <w:nsid w:val="36384509"/>
    <w:multiLevelType w:val="hybridMultilevel"/>
    <w:tmpl w:val="4EA4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E3610"/>
    <w:multiLevelType w:val="hybridMultilevel"/>
    <w:tmpl w:val="9B2EB91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4859547F"/>
    <w:multiLevelType w:val="hybridMultilevel"/>
    <w:tmpl w:val="BCA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51919"/>
    <w:multiLevelType w:val="hybridMultilevel"/>
    <w:tmpl w:val="90E6723A"/>
    <w:lvl w:ilvl="0" w:tplc="D8863368">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15:restartNumberingAfterBreak="0">
    <w:nsid w:val="69C85A1F"/>
    <w:multiLevelType w:val="hybridMultilevel"/>
    <w:tmpl w:val="55BEC250"/>
    <w:lvl w:ilvl="0" w:tplc="062AC0CC">
      <w:start w:val="4"/>
      <w:numFmt w:val="decimal"/>
      <w:lvlText w:val="%1."/>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11EE5"/>
    <w:multiLevelType w:val="hybridMultilevel"/>
    <w:tmpl w:val="9F24D0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A67A8"/>
    <w:multiLevelType w:val="hybridMultilevel"/>
    <w:tmpl w:val="C55E54D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96799877">
    <w:abstractNumId w:val="2"/>
  </w:num>
  <w:num w:numId="2" w16cid:durableId="410079786">
    <w:abstractNumId w:val="1"/>
  </w:num>
  <w:num w:numId="3" w16cid:durableId="1188366948">
    <w:abstractNumId w:val="0"/>
  </w:num>
  <w:num w:numId="4" w16cid:durableId="1866365954">
    <w:abstractNumId w:val="3"/>
  </w:num>
  <w:num w:numId="5" w16cid:durableId="753431008">
    <w:abstractNumId w:val="13"/>
  </w:num>
  <w:num w:numId="6" w16cid:durableId="226377781">
    <w:abstractNumId w:val="4"/>
  </w:num>
  <w:num w:numId="7" w16cid:durableId="475420885">
    <w:abstractNumId w:val="8"/>
  </w:num>
  <w:num w:numId="8" w16cid:durableId="2051876084">
    <w:abstractNumId w:val="5"/>
  </w:num>
  <w:num w:numId="9" w16cid:durableId="654070194">
    <w:abstractNumId w:val="12"/>
  </w:num>
  <w:num w:numId="10" w16cid:durableId="1115245673">
    <w:abstractNumId w:val="7"/>
  </w:num>
  <w:num w:numId="11" w16cid:durableId="1265571328">
    <w:abstractNumId w:val="9"/>
  </w:num>
  <w:num w:numId="12" w16cid:durableId="1880164205">
    <w:abstractNumId w:val="10"/>
  </w:num>
  <w:num w:numId="13" w16cid:durableId="1447848674">
    <w:abstractNumId w:val="11"/>
  </w:num>
  <w:num w:numId="14" w16cid:durableId="63919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F9"/>
    <w:rsid w:val="000475BA"/>
    <w:rsid w:val="000605A9"/>
    <w:rsid w:val="0008411C"/>
    <w:rsid w:val="000C08CF"/>
    <w:rsid w:val="00102667"/>
    <w:rsid w:val="00105B98"/>
    <w:rsid w:val="00106BB7"/>
    <w:rsid w:val="0013597A"/>
    <w:rsid w:val="00140CD5"/>
    <w:rsid w:val="00154FFD"/>
    <w:rsid w:val="001C1704"/>
    <w:rsid w:val="001E4F7C"/>
    <w:rsid w:val="00207531"/>
    <w:rsid w:val="0022096B"/>
    <w:rsid w:val="00223FA5"/>
    <w:rsid w:val="00226B3B"/>
    <w:rsid w:val="0024673E"/>
    <w:rsid w:val="00271613"/>
    <w:rsid w:val="002735A4"/>
    <w:rsid w:val="002C0D83"/>
    <w:rsid w:val="002E24B6"/>
    <w:rsid w:val="002E2E10"/>
    <w:rsid w:val="002F1134"/>
    <w:rsid w:val="00304C5C"/>
    <w:rsid w:val="00337335"/>
    <w:rsid w:val="00351C53"/>
    <w:rsid w:val="003565EC"/>
    <w:rsid w:val="003C1EEE"/>
    <w:rsid w:val="003F3E7F"/>
    <w:rsid w:val="004102A7"/>
    <w:rsid w:val="004132DD"/>
    <w:rsid w:val="00414374"/>
    <w:rsid w:val="00427545"/>
    <w:rsid w:val="004346AC"/>
    <w:rsid w:val="004A7C89"/>
    <w:rsid w:val="004C08D1"/>
    <w:rsid w:val="004E3ACE"/>
    <w:rsid w:val="004F5C0A"/>
    <w:rsid w:val="00521A7B"/>
    <w:rsid w:val="0053585D"/>
    <w:rsid w:val="0055604C"/>
    <w:rsid w:val="005635A4"/>
    <w:rsid w:val="005648DB"/>
    <w:rsid w:val="00577B22"/>
    <w:rsid w:val="005B3D92"/>
    <w:rsid w:val="005E1C65"/>
    <w:rsid w:val="006107B8"/>
    <w:rsid w:val="0061725A"/>
    <w:rsid w:val="006424E6"/>
    <w:rsid w:val="006459ED"/>
    <w:rsid w:val="006609F9"/>
    <w:rsid w:val="006D11EC"/>
    <w:rsid w:val="006D5EE6"/>
    <w:rsid w:val="006E43AE"/>
    <w:rsid w:val="007051B7"/>
    <w:rsid w:val="00722D6A"/>
    <w:rsid w:val="00740472"/>
    <w:rsid w:val="007C09F7"/>
    <w:rsid w:val="008008C3"/>
    <w:rsid w:val="00855799"/>
    <w:rsid w:val="008A0182"/>
    <w:rsid w:val="008A2394"/>
    <w:rsid w:val="008B26A0"/>
    <w:rsid w:val="008F0AF2"/>
    <w:rsid w:val="00927D0A"/>
    <w:rsid w:val="0095768C"/>
    <w:rsid w:val="0097061C"/>
    <w:rsid w:val="009B37BB"/>
    <w:rsid w:val="009F00CE"/>
    <w:rsid w:val="009F6AB2"/>
    <w:rsid w:val="00A02AB1"/>
    <w:rsid w:val="00A36CE9"/>
    <w:rsid w:val="00A93687"/>
    <w:rsid w:val="00AD15C7"/>
    <w:rsid w:val="00B21040"/>
    <w:rsid w:val="00B5216F"/>
    <w:rsid w:val="00B531AA"/>
    <w:rsid w:val="00B6593A"/>
    <w:rsid w:val="00B77559"/>
    <w:rsid w:val="00B94440"/>
    <w:rsid w:val="00B9625B"/>
    <w:rsid w:val="00BA3494"/>
    <w:rsid w:val="00BB12D7"/>
    <w:rsid w:val="00BB51EB"/>
    <w:rsid w:val="00BC48AD"/>
    <w:rsid w:val="00BD7B28"/>
    <w:rsid w:val="00BE3CFA"/>
    <w:rsid w:val="00BF11D1"/>
    <w:rsid w:val="00BF68DD"/>
    <w:rsid w:val="00C12F5F"/>
    <w:rsid w:val="00C2320F"/>
    <w:rsid w:val="00C3027E"/>
    <w:rsid w:val="00C46714"/>
    <w:rsid w:val="00C51913"/>
    <w:rsid w:val="00C52CCE"/>
    <w:rsid w:val="00C63585"/>
    <w:rsid w:val="00C956A2"/>
    <w:rsid w:val="00C96711"/>
    <w:rsid w:val="00CA40D0"/>
    <w:rsid w:val="00CA6ACB"/>
    <w:rsid w:val="00CA7C57"/>
    <w:rsid w:val="00CD795F"/>
    <w:rsid w:val="00CE2F44"/>
    <w:rsid w:val="00CF351B"/>
    <w:rsid w:val="00D1439E"/>
    <w:rsid w:val="00D54869"/>
    <w:rsid w:val="00D57BA5"/>
    <w:rsid w:val="00D7590E"/>
    <w:rsid w:val="00D80F8F"/>
    <w:rsid w:val="00DA3191"/>
    <w:rsid w:val="00DA42A0"/>
    <w:rsid w:val="00DD046A"/>
    <w:rsid w:val="00E23FEF"/>
    <w:rsid w:val="00E46169"/>
    <w:rsid w:val="00E5284D"/>
    <w:rsid w:val="00E53400"/>
    <w:rsid w:val="00E7038C"/>
    <w:rsid w:val="00E92FC0"/>
    <w:rsid w:val="00EB7325"/>
    <w:rsid w:val="00F669FC"/>
    <w:rsid w:val="00F80378"/>
    <w:rsid w:val="00FA59BA"/>
    <w:rsid w:val="00FC65B8"/>
    <w:rsid w:val="00FD0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03E0D8"/>
  <w14:defaultImageDpi w14:val="96"/>
  <w15:docId w15:val="{A1C566B5-4425-4FE0-B22C-C63547B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687"/>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13597A"/>
    <w:rPr>
      <w:color w:val="0563C1"/>
      <w:u w:val="single"/>
    </w:rPr>
  </w:style>
  <w:style w:type="character" w:styleId="FollowedHyperlink">
    <w:name w:val="FollowedHyperlink"/>
    <w:uiPriority w:val="99"/>
    <w:semiHidden/>
    <w:unhideWhenUsed/>
    <w:rsid w:val="0013597A"/>
    <w:rPr>
      <w:color w:val="954F72"/>
      <w:u w:val="single"/>
    </w:rPr>
  </w:style>
  <w:style w:type="paragraph" w:styleId="Header">
    <w:name w:val="header"/>
    <w:basedOn w:val="Normal"/>
    <w:link w:val="HeaderChar"/>
    <w:unhideWhenUsed/>
    <w:rsid w:val="000475BA"/>
    <w:pPr>
      <w:tabs>
        <w:tab w:val="center" w:pos="4680"/>
        <w:tab w:val="right" w:pos="9360"/>
      </w:tabs>
    </w:pPr>
  </w:style>
  <w:style w:type="character" w:customStyle="1" w:styleId="HeaderChar">
    <w:name w:val="Header Char"/>
    <w:link w:val="Header"/>
    <w:uiPriority w:val="99"/>
    <w:rsid w:val="000475BA"/>
    <w:rPr>
      <w:rFonts w:ascii="Times New Roman" w:hAnsi="Times New Roman"/>
      <w:sz w:val="24"/>
      <w:szCs w:val="24"/>
    </w:rPr>
  </w:style>
  <w:style w:type="paragraph" w:styleId="Footer">
    <w:name w:val="footer"/>
    <w:basedOn w:val="Normal"/>
    <w:link w:val="FooterChar"/>
    <w:unhideWhenUsed/>
    <w:rsid w:val="000475BA"/>
    <w:pPr>
      <w:tabs>
        <w:tab w:val="center" w:pos="4680"/>
        <w:tab w:val="right" w:pos="9360"/>
      </w:tabs>
    </w:pPr>
  </w:style>
  <w:style w:type="character" w:customStyle="1" w:styleId="FooterChar">
    <w:name w:val="Footer Char"/>
    <w:link w:val="Footer"/>
    <w:rsid w:val="000475BA"/>
    <w:rPr>
      <w:rFonts w:ascii="Times New Roman" w:hAnsi="Times New Roman"/>
      <w:sz w:val="24"/>
      <w:szCs w:val="24"/>
    </w:rPr>
  </w:style>
  <w:style w:type="character" w:styleId="CommentReference">
    <w:name w:val="annotation reference"/>
    <w:uiPriority w:val="99"/>
    <w:semiHidden/>
    <w:unhideWhenUsed/>
    <w:rsid w:val="002E24B6"/>
    <w:rPr>
      <w:sz w:val="16"/>
      <w:szCs w:val="16"/>
    </w:rPr>
  </w:style>
  <w:style w:type="paragraph" w:styleId="CommentText">
    <w:name w:val="annotation text"/>
    <w:basedOn w:val="Normal"/>
    <w:link w:val="CommentTextChar"/>
    <w:uiPriority w:val="99"/>
    <w:semiHidden/>
    <w:unhideWhenUsed/>
    <w:rsid w:val="002E24B6"/>
    <w:rPr>
      <w:sz w:val="20"/>
      <w:szCs w:val="20"/>
    </w:rPr>
  </w:style>
  <w:style w:type="character" w:customStyle="1" w:styleId="CommentTextChar">
    <w:name w:val="Comment Text Char"/>
    <w:link w:val="CommentText"/>
    <w:uiPriority w:val="99"/>
    <w:semiHidden/>
    <w:rsid w:val="002E24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24B6"/>
    <w:rPr>
      <w:b/>
      <w:bCs/>
    </w:rPr>
  </w:style>
  <w:style w:type="character" w:customStyle="1" w:styleId="CommentSubjectChar">
    <w:name w:val="Comment Subject Char"/>
    <w:link w:val="CommentSubject"/>
    <w:uiPriority w:val="99"/>
    <w:semiHidden/>
    <w:rsid w:val="002E24B6"/>
    <w:rPr>
      <w:rFonts w:ascii="Times New Roman" w:hAnsi="Times New Roman"/>
      <w:b/>
      <w:bCs/>
    </w:rPr>
  </w:style>
  <w:style w:type="paragraph" w:styleId="BalloonText">
    <w:name w:val="Balloon Text"/>
    <w:basedOn w:val="Normal"/>
    <w:link w:val="BalloonTextChar"/>
    <w:uiPriority w:val="99"/>
    <w:semiHidden/>
    <w:unhideWhenUsed/>
    <w:rsid w:val="002E24B6"/>
    <w:rPr>
      <w:rFonts w:ascii="Segoe UI" w:hAnsi="Segoe UI" w:cs="Segoe UI"/>
      <w:sz w:val="18"/>
      <w:szCs w:val="18"/>
    </w:rPr>
  </w:style>
  <w:style w:type="character" w:customStyle="1" w:styleId="BalloonTextChar">
    <w:name w:val="Balloon Text Char"/>
    <w:link w:val="BalloonText"/>
    <w:uiPriority w:val="99"/>
    <w:semiHidden/>
    <w:rsid w:val="002E24B6"/>
    <w:rPr>
      <w:rFonts w:ascii="Segoe UI" w:hAnsi="Segoe UI" w:cs="Segoe UI"/>
      <w:sz w:val="18"/>
      <w:szCs w:val="18"/>
    </w:rPr>
  </w:style>
  <w:style w:type="character" w:styleId="PageNumber">
    <w:name w:val="page number"/>
    <w:uiPriority w:val="99"/>
    <w:rsid w:val="00521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1996</Characters>
  <Application>Microsoft Office Word</Application>
  <DocSecurity>0</DocSecurity>
  <Lines>16</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2025-02-07T16:19:00Z</dcterms:created>
  <dcterms:modified xsi:type="dcterms:W3CDTF">2025-03-28T17:52:00Z</dcterms:modified>
</cp:coreProperties>
</file>